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51" w:rsidRDefault="005D2051" w:rsidP="005D2051">
      <w:pPr>
        <w:jc w:val="center"/>
        <w:rPr>
          <w:sz w:val="28"/>
          <w:szCs w:val="24"/>
        </w:rPr>
      </w:pPr>
      <w:r>
        <w:rPr>
          <w:noProof/>
        </w:rPr>
        <w:drawing>
          <wp:inline distT="0" distB="0" distL="0" distR="0">
            <wp:extent cx="600075" cy="7239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600075" cy="723900"/>
                    </a:xfrm>
                    <a:prstGeom prst="rect">
                      <a:avLst/>
                    </a:prstGeom>
                    <a:solidFill>
                      <a:srgbClr val="000000"/>
                    </a:solidFill>
                    <a:ln w="9525">
                      <a:noFill/>
                      <a:miter lim="800000"/>
                      <a:headEnd/>
                      <a:tailEnd/>
                    </a:ln>
                  </pic:spPr>
                </pic:pic>
              </a:graphicData>
            </a:graphic>
          </wp:inline>
        </w:drawing>
      </w:r>
    </w:p>
    <w:p w:rsidR="005D2051" w:rsidRDefault="005D2051" w:rsidP="005D2051">
      <w:pPr>
        <w:jc w:val="both"/>
        <w:rPr>
          <w:sz w:val="28"/>
          <w:szCs w:val="24"/>
        </w:rPr>
      </w:pPr>
    </w:p>
    <w:p w:rsidR="005D2051" w:rsidRDefault="005D2051" w:rsidP="005D2051">
      <w:pPr>
        <w:jc w:val="center"/>
        <w:rPr>
          <w:b/>
          <w:sz w:val="28"/>
          <w:szCs w:val="28"/>
        </w:rPr>
      </w:pPr>
      <w:r>
        <w:rPr>
          <w:b/>
          <w:sz w:val="28"/>
          <w:szCs w:val="28"/>
        </w:rPr>
        <w:t>АДМИНИСТРАЦИЯ ПРОЛЕТАРСКОГО СЕЛЬСКОГО ПОСЕЛЕНИЯ</w:t>
      </w:r>
    </w:p>
    <w:p w:rsidR="005D2051" w:rsidRDefault="005D2051" w:rsidP="005D2051">
      <w:pPr>
        <w:jc w:val="center"/>
        <w:rPr>
          <w:b/>
          <w:sz w:val="28"/>
          <w:szCs w:val="28"/>
        </w:rPr>
      </w:pPr>
      <w:r>
        <w:rPr>
          <w:b/>
          <w:sz w:val="28"/>
          <w:szCs w:val="28"/>
        </w:rPr>
        <w:t>КОРЕНОВСКОГО РАЙОНА КРАСНОДАРСКОГО КРАЯ</w:t>
      </w:r>
    </w:p>
    <w:p w:rsidR="005D2051" w:rsidRDefault="005D2051" w:rsidP="005D2051">
      <w:pPr>
        <w:jc w:val="center"/>
        <w:rPr>
          <w:b/>
          <w:sz w:val="36"/>
          <w:szCs w:val="36"/>
        </w:rPr>
      </w:pPr>
    </w:p>
    <w:p w:rsidR="00767641" w:rsidRPr="00DB707D" w:rsidRDefault="00767641" w:rsidP="00767641">
      <w:pPr>
        <w:jc w:val="center"/>
        <w:rPr>
          <w:b/>
          <w:sz w:val="32"/>
          <w:szCs w:val="32"/>
        </w:rPr>
      </w:pPr>
      <w:r w:rsidRPr="00DB707D">
        <w:rPr>
          <w:b/>
          <w:sz w:val="32"/>
          <w:szCs w:val="32"/>
        </w:rPr>
        <w:t>ПОСТАНОВЛЕНИЕ</w:t>
      </w:r>
    </w:p>
    <w:p w:rsidR="00767641" w:rsidRPr="00DB707D" w:rsidRDefault="00767641" w:rsidP="00767641">
      <w:pPr>
        <w:jc w:val="center"/>
        <w:rPr>
          <w:b/>
          <w:sz w:val="36"/>
          <w:szCs w:val="36"/>
        </w:rPr>
      </w:pPr>
    </w:p>
    <w:p w:rsidR="00767641" w:rsidRPr="00DB707D" w:rsidRDefault="00767641" w:rsidP="00767641">
      <w:pPr>
        <w:jc w:val="both"/>
        <w:rPr>
          <w:b/>
          <w:sz w:val="24"/>
          <w:szCs w:val="24"/>
        </w:rPr>
      </w:pPr>
      <w:r w:rsidRPr="00DB707D">
        <w:rPr>
          <w:b/>
          <w:sz w:val="24"/>
          <w:szCs w:val="24"/>
        </w:rPr>
        <w:t xml:space="preserve">от </w:t>
      </w:r>
      <w:r w:rsidR="00BF3770">
        <w:rPr>
          <w:b/>
          <w:sz w:val="24"/>
          <w:szCs w:val="24"/>
        </w:rPr>
        <w:t>29</w:t>
      </w:r>
      <w:r w:rsidR="005D2051">
        <w:rPr>
          <w:b/>
          <w:sz w:val="24"/>
          <w:szCs w:val="24"/>
        </w:rPr>
        <w:t>.11</w:t>
      </w:r>
      <w:r w:rsidRPr="00DB707D">
        <w:rPr>
          <w:b/>
          <w:sz w:val="24"/>
          <w:szCs w:val="24"/>
        </w:rPr>
        <w:t>.202</w:t>
      </w:r>
      <w:r>
        <w:rPr>
          <w:b/>
          <w:sz w:val="24"/>
          <w:szCs w:val="24"/>
        </w:rPr>
        <w:t>4</w:t>
      </w:r>
      <w:r w:rsidRPr="00DB707D">
        <w:rPr>
          <w:b/>
          <w:sz w:val="24"/>
          <w:szCs w:val="24"/>
        </w:rPr>
        <w:t xml:space="preserve">                                                                                                                              № </w:t>
      </w:r>
      <w:r w:rsidR="00BF3770">
        <w:rPr>
          <w:b/>
          <w:sz w:val="24"/>
          <w:szCs w:val="24"/>
        </w:rPr>
        <w:t>144</w:t>
      </w:r>
    </w:p>
    <w:p w:rsidR="00767641" w:rsidRPr="00DB707D" w:rsidRDefault="005D2051" w:rsidP="00767641">
      <w:pPr>
        <w:jc w:val="center"/>
        <w:rPr>
          <w:sz w:val="24"/>
          <w:szCs w:val="24"/>
        </w:rPr>
      </w:pPr>
      <w:r>
        <w:rPr>
          <w:sz w:val="24"/>
          <w:szCs w:val="24"/>
        </w:rPr>
        <w:t>х.Бабиче-Кореновский</w:t>
      </w:r>
    </w:p>
    <w:p w:rsidR="00767641" w:rsidRPr="00DB707D" w:rsidRDefault="00767641" w:rsidP="00767641">
      <w:pPr>
        <w:jc w:val="center"/>
        <w:rPr>
          <w:sz w:val="24"/>
          <w:szCs w:val="24"/>
        </w:rPr>
      </w:pP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 xml:space="preserve">Об утверждении административного регламента предоставления администрацией </w:t>
      </w:r>
      <w:r w:rsidR="005D2051">
        <w:rPr>
          <w:b/>
          <w:sz w:val="28"/>
          <w:szCs w:val="28"/>
          <w:lang w:eastAsia="ar-SA"/>
        </w:rPr>
        <w:t>Пролетарского</w:t>
      </w:r>
      <w:r w:rsidRPr="00DB707D">
        <w:rPr>
          <w:b/>
          <w:sz w:val="28"/>
          <w:szCs w:val="28"/>
          <w:lang w:eastAsia="ar-SA"/>
        </w:rPr>
        <w:t xml:space="preserve"> сельского поселения Кореновского района  муниципальной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 xml:space="preserve">на территории </w:t>
      </w:r>
      <w:r w:rsidR="005D2051">
        <w:rPr>
          <w:b/>
          <w:sz w:val="28"/>
          <w:szCs w:val="28"/>
          <w:lang w:eastAsia="ar-SA"/>
        </w:rPr>
        <w:t>Пролетарского</w:t>
      </w:r>
      <w:r w:rsidRPr="00767641">
        <w:rPr>
          <w:b/>
          <w:sz w:val="28"/>
          <w:szCs w:val="28"/>
          <w:lang w:eastAsia="ar-SA"/>
        </w:rPr>
        <w:t xml:space="preserve"> сельского поселения Кореновского района</w:t>
      </w:r>
      <w:r w:rsidRPr="00DB707D">
        <w:rPr>
          <w:b/>
          <w:sz w:val="28"/>
          <w:szCs w:val="28"/>
          <w:lang w:eastAsia="ar-SA"/>
        </w:rPr>
        <w:t xml:space="preserve">» </w:t>
      </w: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«Об организации деятельности розничных рынков, ярмарок и агропромышленных выставок-ярмарок на территории Краснодарского края»</w:t>
      </w:r>
      <w:r w:rsidR="0072283A">
        <w:rPr>
          <w:sz w:val="28"/>
          <w:szCs w:val="28"/>
          <w:lang w:eastAsia="ar-SA"/>
        </w:rPr>
        <w:t xml:space="preserve"> </w:t>
      </w:r>
      <w:r w:rsidRPr="007A1C03">
        <w:rPr>
          <w:sz w:val="28"/>
          <w:szCs w:val="28"/>
          <w:lang w:eastAsia="ar-SA"/>
        </w:rPr>
        <w:t xml:space="preserve"> в целях повышения качества и доступности оказания муниципальных услуг </w:t>
      </w:r>
      <w:r w:rsidRPr="00DB707D">
        <w:rPr>
          <w:sz w:val="28"/>
          <w:szCs w:val="28"/>
          <w:lang w:eastAsia="ar-SA"/>
        </w:rPr>
        <w:t xml:space="preserve">администрация </w:t>
      </w:r>
      <w:r w:rsidR="005D2051">
        <w:rPr>
          <w:sz w:val="28"/>
          <w:szCs w:val="28"/>
          <w:lang w:eastAsia="ar-SA"/>
        </w:rPr>
        <w:t>Пролетарского</w:t>
      </w:r>
      <w:r w:rsidRPr="00DB707D">
        <w:rPr>
          <w:sz w:val="28"/>
          <w:szCs w:val="28"/>
          <w:lang w:eastAsia="ar-SA"/>
        </w:rPr>
        <w:t xml:space="preserve"> сельского поселения Кореновского района</w:t>
      </w:r>
      <w:r>
        <w:rPr>
          <w:sz w:val="28"/>
          <w:szCs w:val="28"/>
          <w:lang w:eastAsia="ar-SA"/>
        </w:rPr>
        <w:t>,</w:t>
      </w:r>
      <w:r w:rsidRPr="00DB707D">
        <w:rPr>
          <w:sz w:val="28"/>
          <w:szCs w:val="28"/>
          <w:lang w:eastAsia="ar-SA"/>
        </w:rPr>
        <w:t xml:space="preserve"> п о с т а н о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w:t>
      </w:r>
      <w:r w:rsidR="005D2051">
        <w:rPr>
          <w:sz w:val="28"/>
          <w:szCs w:val="28"/>
          <w:lang w:eastAsia="ar-SA"/>
        </w:rPr>
        <w:t>Пролетарского</w:t>
      </w:r>
      <w:r w:rsidRPr="006D41D3">
        <w:rPr>
          <w:sz w:val="28"/>
          <w:szCs w:val="28"/>
          <w:lang w:eastAsia="ar-SA"/>
        </w:rPr>
        <w:t xml:space="preserve"> сельского поселения Кореновского района  муниципальной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 xml:space="preserve">на территории </w:t>
      </w:r>
      <w:r w:rsidR="005D2051">
        <w:rPr>
          <w:sz w:val="28"/>
          <w:szCs w:val="28"/>
          <w:lang w:eastAsia="ar-SA"/>
        </w:rPr>
        <w:t>Пролетарского</w:t>
      </w:r>
      <w:r w:rsidRPr="00767641">
        <w:rPr>
          <w:sz w:val="28"/>
          <w:szCs w:val="28"/>
          <w:lang w:eastAsia="ar-SA"/>
        </w:rPr>
        <w:t xml:space="preserve"> сельского поселения Кореновского района</w:t>
      </w:r>
      <w:r w:rsidRPr="00FF4A5A">
        <w:rPr>
          <w:sz w:val="28"/>
          <w:szCs w:val="28"/>
          <w:lang w:eastAsia="ar-SA"/>
        </w:rPr>
        <w:t>»</w:t>
      </w:r>
      <w:r>
        <w:rPr>
          <w:sz w:val="28"/>
          <w:szCs w:val="28"/>
          <w:lang w:eastAsia="ar-SA"/>
        </w:rPr>
        <w:t>(прилагается).</w:t>
      </w:r>
    </w:p>
    <w:p w:rsidR="00767641" w:rsidRPr="003B1509" w:rsidRDefault="00767641" w:rsidP="00767641">
      <w:pPr>
        <w:ind w:firstLine="708"/>
        <w:jc w:val="both"/>
        <w:rPr>
          <w:sz w:val="28"/>
          <w:szCs w:val="28"/>
          <w:lang w:eastAsia="ar-SA"/>
        </w:rPr>
      </w:pPr>
      <w:r>
        <w:rPr>
          <w:sz w:val="28"/>
          <w:szCs w:val="28"/>
          <w:lang w:eastAsia="ar-SA"/>
        </w:rPr>
        <w:t>2</w:t>
      </w:r>
      <w:r w:rsidRPr="00DB707D">
        <w:rPr>
          <w:sz w:val="28"/>
          <w:szCs w:val="28"/>
          <w:lang w:eastAsia="ar-SA"/>
        </w:rPr>
        <w:t xml:space="preserve">. </w:t>
      </w:r>
      <w:r w:rsidRPr="003B1509">
        <w:rPr>
          <w:sz w:val="28"/>
          <w:szCs w:val="28"/>
          <w:lang w:eastAsia="ar-SA"/>
        </w:rPr>
        <w:t xml:space="preserve">Общему отделу администрации </w:t>
      </w:r>
      <w:r w:rsidR="005D2051">
        <w:rPr>
          <w:sz w:val="28"/>
          <w:szCs w:val="28"/>
          <w:lang w:eastAsia="ar-SA"/>
        </w:rPr>
        <w:t>Пролетарского</w:t>
      </w:r>
      <w:r w:rsidRPr="003B1509">
        <w:rPr>
          <w:sz w:val="28"/>
          <w:szCs w:val="28"/>
          <w:lang w:eastAsia="ar-SA"/>
        </w:rPr>
        <w:t xml:space="preserve"> сельского поселения Кореновского района (</w:t>
      </w:r>
      <w:r w:rsidR="005D2051">
        <w:rPr>
          <w:sz w:val="28"/>
          <w:szCs w:val="28"/>
          <w:lang w:eastAsia="ar-SA"/>
        </w:rPr>
        <w:t>Цапулина</w:t>
      </w:r>
      <w:r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w:t>
      </w:r>
      <w:r w:rsidR="005D2051">
        <w:rPr>
          <w:sz w:val="28"/>
          <w:szCs w:val="28"/>
          <w:lang w:eastAsia="ar-SA"/>
        </w:rPr>
        <w:t>Пролетарского</w:t>
      </w:r>
      <w:r w:rsidRPr="003B1509">
        <w:rPr>
          <w:sz w:val="28"/>
          <w:szCs w:val="28"/>
          <w:lang w:eastAsia="ar-SA"/>
        </w:rPr>
        <w:t xml:space="preserve"> сельского поселения Кореновского района в информационно-телекоммуникационной сети «Интернет».</w:t>
      </w:r>
    </w:p>
    <w:p w:rsidR="00767641" w:rsidRPr="003B1509" w:rsidRDefault="00767641" w:rsidP="00767641">
      <w:pPr>
        <w:ind w:firstLine="708"/>
        <w:jc w:val="both"/>
        <w:rPr>
          <w:sz w:val="28"/>
          <w:szCs w:val="28"/>
          <w:lang w:eastAsia="ar-SA"/>
        </w:rPr>
      </w:pPr>
      <w:r>
        <w:rPr>
          <w:sz w:val="28"/>
          <w:szCs w:val="28"/>
          <w:lang w:eastAsia="ar-SA"/>
        </w:rPr>
        <w:t>3</w:t>
      </w:r>
      <w:r w:rsidRPr="003B1509">
        <w:rPr>
          <w:sz w:val="28"/>
          <w:szCs w:val="28"/>
          <w:lang w:eastAsia="ar-SA"/>
        </w:rPr>
        <w:t>. Контроль за выполнением настоящего постановления оставляю за собой.</w:t>
      </w:r>
    </w:p>
    <w:p w:rsidR="00767641" w:rsidRPr="00DB707D" w:rsidRDefault="00767641" w:rsidP="00767641">
      <w:pPr>
        <w:ind w:firstLine="708"/>
        <w:jc w:val="both"/>
        <w:rPr>
          <w:sz w:val="28"/>
          <w:szCs w:val="28"/>
        </w:rPr>
      </w:pPr>
      <w:r>
        <w:rPr>
          <w:sz w:val="28"/>
          <w:szCs w:val="28"/>
          <w:lang w:eastAsia="ar-SA"/>
        </w:rPr>
        <w:t>4</w:t>
      </w:r>
      <w:r w:rsidRPr="003B1509">
        <w:rPr>
          <w:sz w:val="28"/>
          <w:szCs w:val="28"/>
          <w:lang w:eastAsia="ar-SA"/>
        </w:rPr>
        <w:t>. Постановление вступает в силу после его официального обнародования</w:t>
      </w:r>
    </w:p>
    <w:p w:rsidR="00767641" w:rsidRDefault="00767641" w:rsidP="00767641">
      <w:pPr>
        <w:autoSpaceDE w:val="0"/>
        <w:autoSpaceDN w:val="0"/>
        <w:adjustRightInd w:val="0"/>
        <w:jc w:val="both"/>
        <w:rPr>
          <w:sz w:val="28"/>
          <w:szCs w:val="28"/>
        </w:rPr>
      </w:pPr>
    </w:p>
    <w:p w:rsidR="00767641" w:rsidRDefault="00767641" w:rsidP="00767641">
      <w:pPr>
        <w:autoSpaceDE w:val="0"/>
        <w:autoSpaceDN w:val="0"/>
        <w:adjustRightInd w:val="0"/>
        <w:jc w:val="both"/>
        <w:rPr>
          <w:sz w:val="28"/>
          <w:szCs w:val="28"/>
        </w:rPr>
      </w:pPr>
    </w:p>
    <w:p w:rsidR="00767641" w:rsidRPr="00DB707D" w:rsidRDefault="00767641" w:rsidP="00767641">
      <w:pPr>
        <w:autoSpaceDE w:val="0"/>
        <w:autoSpaceDN w:val="0"/>
        <w:adjustRightInd w:val="0"/>
        <w:jc w:val="both"/>
        <w:rPr>
          <w:sz w:val="28"/>
          <w:szCs w:val="28"/>
        </w:rPr>
      </w:pPr>
      <w:r w:rsidRPr="00DB707D">
        <w:rPr>
          <w:sz w:val="28"/>
          <w:szCs w:val="28"/>
        </w:rPr>
        <w:t xml:space="preserve">Глава </w:t>
      </w:r>
    </w:p>
    <w:p w:rsidR="00767641" w:rsidRPr="00DB707D" w:rsidRDefault="005D2051" w:rsidP="00767641">
      <w:pPr>
        <w:autoSpaceDE w:val="0"/>
        <w:autoSpaceDN w:val="0"/>
        <w:adjustRightInd w:val="0"/>
        <w:jc w:val="both"/>
        <w:rPr>
          <w:sz w:val="28"/>
          <w:szCs w:val="28"/>
        </w:rPr>
      </w:pPr>
      <w:r>
        <w:rPr>
          <w:sz w:val="28"/>
          <w:szCs w:val="28"/>
        </w:rPr>
        <w:t>Пролетарского</w:t>
      </w:r>
      <w:r w:rsidR="00767641" w:rsidRPr="00DB707D">
        <w:rPr>
          <w:sz w:val="28"/>
          <w:szCs w:val="28"/>
        </w:rPr>
        <w:t xml:space="preserve"> сельского поселения </w:t>
      </w:r>
    </w:p>
    <w:p w:rsidR="00767641" w:rsidRDefault="00767641" w:rsidP="00767641">
      <w:pPr>
        <w:tabs>
          <w:tab w:val="left" w:pos="2340"/>
          <w:tab w:val="left" w:pos="3780"/>
        </w:tabs>
        <w:rPr>
          <w:sz w:val="28"/>
          <w:szCs w:val="28"/>
        </w:rPr>
      </w:pPr>
      <w:r w:rsidRPr="00DB707D">
        <w:rPr>
          <w:sz w:val="28"/>
          <w:szCs w:val="28"/>
        </w:rPr>
        <w:t xml:space="preserve">Кореновского района                                             </w:t>
      </w:r>
      <w:r w:rsidR="005D2051">
        <w:rPr>
          <w:sz w:val="28"/>
          <w:szCs w:val="28"/>
        </w:rPr>
        <w:t xml:space="preserve">                               Т.Г. Варивода</w:t>
      </w:r>
    </w:p>
    <w:p w:rsidR="005D2051" w:rsidRDefault="005D2051" w:rsidP="00767641">
      <w:pPr>
        <w:ind w:left="4820"/>
        <w:jc w:val="center"/>
        <w:rPr>
          <w:rFonts w:eastAsia="TimesNewRomanPSMT"/>
          <w:sz w:val="28"/>
          <w:szCs w:val="28"/>
        </w:rPr>
      </w:pPr>
    </w:p>
    <w:p w:rsidR="005D2051" w:rsidRDefault="005D2051" w:rsidP="00767641">
      <w:pPr>
        <w:ind w:left="4820"/>
        <w:jc w:val="center"/>
        <w:rPr>
          <w:rFonts w:eastAsia="TimesNewRomanPSMT"/>
          <w:sz w:val="28"/>
          <w:szCs w:val="28"/>
        </w:rPr>
      </w:pPr>
    </w:p>
    <w:p w:rsidR="00BF3770" w:rsidRDefault="00BF3770" w:rsidP="00767641">
      <w:pPr>
        <w:ind w:left="4820"/>
        <w:jc w:val="center"/>
        <w:rPr>
          <w:rFonts w:eastAsia="TimesNewRomanPSMT"/>
          <w:sz w:val="28"/>
          <w:szCs w:val="28"/>
        </w:rPr>
      </w:pPr>
    </w:p>
    <w:p w:rsidR="005D2051" w:rsidRDefault="005D205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Pr>
          <w:rFonts w:eastAsia="TimesNewRomanPSMT"/>
          <w:sz w:val="28"/>
          <w:szCs w:val="28"/>
        </w:rPr>
        <w:lastRenderedPageBreak/>
        <w:t>П</w:t>
      </w:r>
      <w:r w:rsidRPr="00DB707D">
        <w:rPr>
          <w:rFonts w:eastAsia="TimesNewRomanPSMT"/>
          <w:sz w:val="28"/>
          <w:szCs w:val="28"/>
        </w:rPr>
        <w:t xml:space="preserve">РИЛОЖЕНИЕ </w:t>
      </w:r>
    </w:p>
    <w:p w:rsidR="00767641" w:rsidRPr="00DB707D" w:rsidRDefault="0076764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sidRPr="00DB707D">
        <w:rPr>
          <w:rFonts w:eastAsia="TimesNewRomanPSMT"/>
          <w:sz w:val="28"/>
          <w:szCs w:val="28"/>
        </w:rPr>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5D2051" w:rsidP="00767641">
      <w:pPr>
        <w:ind w:left="4820"/>
        <w:jc w:val="center"/>
        <w:rPr>
          <w:rFonts w:eastAsia="TimesNewRomanPSMT"/>
          <w:sz w:val="28"/>
          <w:szCs w:val="28"/>
        </w:rPr>
      </w:pPr>
      <w:r>
        <w:rPr>
          <w:rFonts w:eastAsia="TimesNewRomanPSMT"/>
          <w:sz w:val="28"/>
          <w:szCs w:val="28"/>
        </w:rPr>
        <w:t>Пролетарского</w:t>
      </w:r>
      <w:r w:rsidR="00767641" w:rsidRPr="00DB707D">
        <w:rPr>
          <w:rFonts w:eastAsia="TimesNewRomanPSMT"/>
          <w:sz w:val="28"/>
          <w:szCs w:val="28"/>
        </w:rPr>
        <w:t xml:space="preserve"> сельского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от</w:t>
      </w:r>
      <w:r w:rsidR="00D1457B">
        <w:rPr>
          <w:rFonts w:eastAsia="TimesNewRomanPSMT"/>
          <w:sz w:val="28"/>
          <w:szCs w:val="28"/>
        </w:rPr>
        <w:t xml:space="preserve"> </w:t>
      </w:r>
      <w:r w:rsidR="00BF3770">
        <w:rPr>
          <w:rFonts w:eastAsia="TimesNewRomanPSMT"/>
          <w:sz w:val="28"/>
          <w:szCs w:val="28"/>
        </w:rPr>
        <w:t>29 ноября</w:t>
      </w:r>
      <w:r w:rsidRPr="00DB707D">
        <w:rPr>
          <w:rFonts w:eastAsia="TimesNewRomanPSMT"/>
          <w:sz w:val="28"/>
          <w:szCs w:val="28"/>
        </w:rPr>
        <w:t xml:space="preserve"> 202</w:t>
      </w:r>
      <w:r>
        <w:rPr>
          <w:rFonts w:eastAsia="TimesNewRomanPSMT"/>
          <w:sz w:val="28"/>
          <w:szCs w:val="28"/>
        </w:rPr>
        <w:t>4</w:t>
      </w:r>
      <w:r w:rsidRPr="00DB707D">
        <w:rPr>
          <w:rFonts w:eastAsia="TimesNewRomanPSMT"/>
          <w:sz w:val="28"/>
          <w:szCs w:val="28"/>
        </w:rPr>
        <w:t xml:space="preserve"> года   №</w:t>
      </w:r>
      <w:r w:rsidR="00D1457B">
        <w:rPr>
          <w:rFonts w:eastAsia="TimesNewRomanPSMT"/>
          <w:sz w:val="28"/>
          <w:szCs w:val="28"/>
        </w:rPr>
        <w:t xml:space="preserve"> </w:t>
      </w:r>
      <w:r w:rsidR="00BF3770">
        <w:rPr>
          <w:rFonts w:eastAsia="TimesNewRomanPSMT"/>
          <w:sz w:val="28"/>
          <w:szCs w:val="28"/>
        </w:rPr>
        <w:t>144</w:t>
      </w:r>
      <w:r w:rsidRPr="00DB707D">
        <w:rPr>
          <w:rFonts w:eastAsia="TimesNewRomanPSMT"/>
          <w:sz w:val="28"/>
          <w:szCs w:val="28"/>
        </w:rPr>
        <w:t xml:space="preserve"> </w:t>
      </w:r>
    </w:p>
    <w:p w:rsidR="00767641" w:rsidRDefault="00767641" w:rsidP="00767641">
      <w:pPr>
        <w:ind w:left="4820"/>
        <w:jc w:val="center"/>
        <w:rPr>
          <w:rFonts w:eastAsia="TimesNewRomanPSMT"/>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5D2051">
        <w:rPr>
          <w:rFonts w:eastAsia="DejaVu Sans" w:cs="DejaVu Sans"/>
          <w:b/>
          <w:kern w:val="3"/>
          <w:sz w:val="28"/>
          <w:szCs w:val="28"/>
          <w:lang w:eastAsia="zh-CN" w:bidi="hi-IN"/>
        </w:rPr>
        <w:t>Пролетарского</w:t>
      </w:r>
      <w:r w:rsidR="00042D84" w:rsidRPr="00585D26">
        <w:rPr>
          <w:rFonts w:eastAsia="Arial"/>
          <w:b/>
          <w:sz w:val="28"/>
          <w:szCs w:val="28"/>
          <w:lang w:eastAsia="ar-SA"/>
        </w:rPr>
        <w:t xml:space="preserve"> </w:t>
      </w:r>
      <w:r w:rsidRPr="00585D26">
        <w:rPr>
          <w:rFonts w:eastAsia="Arial"/>
          <w:b/>
          <w:sz w:val="28"/>
          <w:szCs w:val="28"/>
          <w:lang w:eastAsia="ar-SA"/>
        </w:rPr>
        <w:t xml:space="preserve">сельского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w:t>
      </w:r>
      <w:r w:rsidR="005D2051">
        <w:rPr>
          <w:rFonts w:eastAsia="Arial"/>
          <w:b/>
          <w:sz w:val="28"/>
          <w:szCs w:val="28"/>
          <w:shd w:val="clear" w:color="auto" w:fill="FFFFFF"/>
          <w:lang w:eastAsia="ar-SA"/>
        </w:rPr>
        <w:t>Пролетарского</w:t>
      </w:r>
      <w:r w:rsidR="00834F46" w:rsidRPr="00585D26">
        <w:rPr>
          <w:rFonts w:eastAsia="Arial"/>
          <w:b/>
          <w:sz w:val="28"/>
          <w:szCs w:val="28"/>
          <w:shd w:val="clear" w:color="auto" w:fill="FFFFFF"/>
          <w:lang w:eastAsia="ar-SA"/>
        </w:rPr>
        <w:t xml:space="preserve"> сельского поселения Кореновского района</w:t>
      </w:r>
      <w:r w:rsidR="00D2095B" w:rsidRPr="00585D26">
        <w:rPr>
          <w:rFonts w:eastAsia="Arial"/>
          <w:b/>
          <w:sz w:val="28"/>
          <w:szCs w:val="28"/>
          <w:shd w:val="clear" w:color="auto" w:fill="FFFFFF"/>
          <w:lang w:eastAsia="ar-SA"/>
        </w:rPr>
        <w:t>»</w:t>
      </w:r>
    </w:p>
    <w:p w:rsidR="006D41D3" w:rsidRPr="00585D26" w:rsidRDefault="006D41D3" w:rsidP="00094C7E">
      <w:pPr>
        <w:suppressAutoHyphens/>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w:t>
      </w:r>
      <w:r w:rsidR="005D2051">
        <w:rPr>
          <w:rFonts w:eastAsia="DejaVu Sans" w:cs="DejaVu Sans"/>
          <w:kern w:val="3"/>
          <w:sz w:val="28"/>
          <w:szCs w:val="28"/>
          <w:lang w:eastAsia="zh-CN" w:bidi="hi-IN"/>
        </w:rPr>
        <w:t>Пролетарского</w:t>
      </w:r>
      <w:r w:rsidRPr="00585D26">
        <w:rPr>
          <w:rFonts w:eastAsia="DejaVu Sans" w:cs="DejaVu Sans"/>
          <w:kern w:val="3"/>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w:t>
      </w:r>
      <w:r w:rsidR="005D2051">
        <w:rPr>
          <w:rFonts w:eastAsia="WenQuanYi Micro Hei"/>
          <w:kern w:val="1"/>
          <w:sz w:val="28"/>
          <w:szCs w:val="28"/>
          <w:lang w:eastAsia="zh-CN" w:bidi="hi-IN"/>
        </w:rPr>
        <w:t>Пролетарского</w:t>
      </w:r>
      <w:r w:rsidR="000822E9" w:rsidRPr="00585D26">
        <w:rPr>
          <w:rFonts w:eastAsia="WenQuanYi Micro Hei"/>
          <w:kern w:val="1"/>
          <w:sz w:val="28"/>
          <w:szCs w:val="28"/>
          <w:lang w:eastAsia="zh-CN" w:bidi="hi-IN"/>
        </w:rPr>
        <w:t xml:space="preserve">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xml:space="preserve">,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5D2051">
        <w:rPr>
          <w:rFonts w:eastAsia="DejaVu Sans" w:cs="DejaVu Sans"/>
          <w:kern w:val="3"/>
          <w:sz w:val="28"/>
          <w:szCs w:val="28"/>
          <w:lang w:eastAsia="zh-CN" w:bidi="hi-IN"/>
        </w:rPr>
        <w:t>Пролетарского</w:t>
      </w:r>
      <w:r w:rsidR="000822E9" w:rsidRPr="00585D26">
        <w:rPr>
          <w:rFonts w:eastAsia="DejaVu Sans" w:cs="DejaVu Sans"/>
          <w:kern w:val="3"/>
          <w:sz w:val="28"/>
          <w:szCs w:val="28"/>
          <w:lang w:eastAsia="zh-CN" w:bidi="hi-IN"/>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37ACB" w:rsidRPr="00585D26" w:rsidRDefault="00037ACB" w:rsidP="000822E9">
      <w:pPr>
        <w:tabs>
          <w:tab w:val="left" w:pos="708"/>
          <w:tab w:val="left" w:pos="815"/>
        </w:tabs>
        <w:suppressAutoHyphens/>
        <w:spacing w:line="100" w:lineRule="atLeast"/>
        <w:jc w:val="both"/>
        <w:rPr>
          <w:sz w:val="28"/>
          <w:szCs w:val="28"/>
          <w:lang w:eastAsia="zh-CN"/>
        </w:rPr>
      </w:pPr>
    </w:p>
    <w:p w:rsidR="002F0A8D" w:rsidRPr="00585D26" w:rsidRDefault="002F0A8D" w:rsidP="002F0A8D">
      <w:pPr>
        <w:tabs>
          <w:tab w:val="left" w:pos="708"/>
        </w:tabs>
        <w:suppressAutoHyphens/>
        <w:spacing w:line="100" w:lineRule="atLeast"/>
        <w:jc w:val="center"/>
        <w:rPr>
          <w:b/>
          <w:lang w:eastAsia="zh-CN"/>
        </w:rPr>
      </w:pPr>
      <w:r w:rsidRPr="00585D26">
        <w:rPr>
          <w:b/>
          <w:sz w:val="28"/>
          <w:szCs w:val="28"/>
        </w:rPr>
        <w:t xml:space="preserve">1.2. </w:t>
      </w:r>
      <w:r w:rsidR="00614CE1" w:rsidRPr="00585D26">
        <w:rPr>
          <w:b/>
          <w:sz w:val="28"/>
          <w:szCs w:val="28"/>
        </w:rPr>
        <w:t>Круг зая</w:t>
      </w:r>
      <w:r w:rsidR="0048141B" w:rsidRPr="00585D26">
        <w:rPr>
          <w:b/>
          <w:sz w:val="28"/>
          <w:szCs w:val="28"/>
        </w:rPr>
        <w:t>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3A2CB9" w:rsidP="000822E9">
      <w:pPr>
        <w:suppressAutoHyphens/>
        <w:autoSpaceDE w:val="0"/>
        <w:autoSpaceDN w:val="0"/>
        <w:adjustRightInd w:val="0"/>
        <w:ind w:firstLine="540"/>
        <w:jc w:val="center"/>
        <w:rPr>
          <w:b/>
          <w:sz w:val="28"/>
          <w:szCs w:val="28"/>
        </w:rPr>
      </w:pPr>
      <w:r w:rsidRPr="00585D26">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585D26">
        <w:rPr>
          <w:rFonts w:eastAsia="Calibri"/>
          <w:sz w:val="28"/>
          <w:szCs w:val="28"/>
          <w:shd w:val="clear" w:color="auto" w:fill="FFFFFF"/>
          <w:lang w:eastAsia="en-US"/>
        </w:rPr>
        <w:t xml:space="preserve"> (далее  –  таблица № 2)   приложения № 1</w:t>
      </w:r>
      <w:r w:rsidRPr="00585D26">
        <w:rPr>
          <w:sz w:val="28"/>
          <w:szCs w:val="28"/>
        </w:rPr>
        <w:t xml:space="preserve">    «Перечень     признаков</w:t>
      </w:r>
    </w:p>
    <w:p w:rsidR="000822E9" w:rsidRPr="00585D26" w:rsidRDefault="000822E9" w:rsidP="000822E9">
      <w:pPr>
        <w:suppressAutoHyphens/>
        <w:jc w:val="both"/>
        <w:rPr>
          <w:sz w:val="28"/>
          <w:szCs w:val="28"/>
        </w:rPr>
      </w:pPr>
      <w:r w:rsidRPr="00585D26">
        <w:rPr>
          <w:sz w:val="28"/>
          <w:szCs w:val="28"/>
        </w:rPr>
        <w:t>заявителей,   а   также комбинации значений  признаков,    каждая из которых</w:t>
      </w:r>
    </w:p>
    <w:p w:rsidR="000822E9" w:rsidRPr="00585D26" w:rsidRDefault="000822E9" w:rsidP="000822E9">
      <w:pPr>
        <w:suppressAutoHyphens/>
        <w:jc w:val="both"/>
        <w:rPr>
          <w:rFonts w:eastAsia="Calibri"/>
          <w:sz w:val="28"/>
          <w:szCs w:val="28"/>
          <w:lang w:eastAsia="en-US"/>
        </w:rPr>
      </w:pPr>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0"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(проактивном)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0" w:name="Par146"/>
      <w:bookmarkEnd w:id="0"/>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5D2051">
        <w:rPr>
          <w:rFonts w:eastAsia="Arial"/>
          <w:sz w:val="28"/>
          <w:szCs w:val="28"/>
          <w:shd w:val="clear" w:color="auto" w:fill="FFFFFF"/>
          <w:lang w:eastAsia="ar-SA"/>
        </w:rPr>
        <w:t>Пролетарского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t xml:space="preserve">администрация </w:t>
      </w:r>
      <w:r w:rsidR="005D2051">
        <w:rPr>
          <w:rFonts w:eastAsia="DejaVu Sans"/>
          <w:bCs/>
          <w:sz w:val="28"/>
          <w:szCs w:val="28"/>
        </w:rPr>
        <w:t>Пролетарского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shd w:val="clear" w:color="auto" w:fill="FFFFFF"/>
          <w:lang w:eastAsia="en-US"/>
        </w:rPr>
        <w:t xml:space="preserve"> (далее – 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005D2051">
        <w:rPr>
          <w:rFonts w:eastAsia="DejaVu Sans"/>
          <w:bCs/>
          <w:sz w:val="28"/>
          <w:szCs w:val="28"/>
        </w:rPr>
        <w:lastRenderedPageBreak/>
        <w:t>Пролетарского</w:t>
      </w:r>
      <w:r w:rsidRPr="00585D26">
        <w:rPr>
          <w:rFonts w:eastAsia="DejaVu Sans"/>
          <w:bCs/>
          <w:sz w:val="28"/>
          <w:szCs w:val="28"/>
        </w:rPr>
        <w:t xml:space="preserve"> сельского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w:t>
      </w:r>
      <w:r w:rsidR="005D2051">
        <w:rPr>
          <w:rFonts w:eastAsia="DejaVu Sans"/>
          <w:bCs/>
          <w:sz w:val="28"/>
          <w:szCs w:val="28"/>
        </w:rPr>
        <w:t>Пролетарского</w:t>
      </w:r>
      <w:r w:rsidRPr="00585D26">
        <w:rPr>
          <w:rFonts w:eastAsia="DejaVu Sans"/>
          <w:bCs/>
          <w:sz w:val="28"/>
          <w:szCs w:val="28"/>
        </w:rPr>
        <w:t xml:space="preserve"> сельского поселения Кореновского района </w:t>
      </w:r>
      <w:r w:rsidRPr="00585D26">
        <w:rPr>
          <w:rFonts w:eastAsia="Calibri"/>
          <w:sz w:val="28"/>
          <w:szCs w:val="22"/>
          <w:lang w:eastAsia="en-US"/>
        </w:rPr>
        <w:t xml:space="preserve"> (далее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 xml:space="preserve">2.2.2 </w:t>
      </w:r>
      <w:r w:rsidRPr="00585D26">
        <w:rPr>
          <w:rFonts w:eastAsia="Calibri"/>
          <w:sz w:val="28"/>
          <w:szCs w:val="22"/>
          <w:lang w:eastAsia="en-US"/>
        </w:rPr>
        <w:t xml:space="preserve">При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в  </w:t>
      </w:r>
      <w:r w:rsidRPr="00585D26">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муниципальной услугой                    «</w:t>
      </w:r>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w:t>
      </w:r>
      <w:r w:rsidR="005D2051">
        <w:rPr>
          <w:sz w:val="28"/>
          <w:szCs w:val="28"/>
        </w:rPr>
        <w:t>Пролетарского</w:t>
      </w:r>
      <w:r w:rsidR="002D4800" w:rsidRPr="00585D26">
        <w:rPr>
          <w:sz w:val="28"/>
          <w:szCs w:val="28"/>
        </w:rPr>
        <w:t xml:space="preserve"> сельского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w:t>
      </w:r>
      <w:r w:rsidR="00B77C9F" w:rsidRPr="00585D26">
        <w:rPr>
          <w:rFonts w:eastAsia="Lohit Hindi"/>
          <w:sz w:val="28"/>
          <w:szCs w:val="28"/>
          <w:lang w:eastAsia="zh-CN" w:bidi="hi-IN"/>
        </w:rPr>
        <w:t xml:space="preserve">выдаче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w:t>
      </w:r>
      <w:r w:rsidR="005D2051">
        <w:rPr>
          <w:rFonts w:eastAsia="Lohit Hindi"/>
          <w:sz w:val="28"/>
          <w:szCs w:val="28"/>
          <w:lang w:eastAsia="zh-CN" w:bidi="hi-IN"/>
        </w:rPr>
        <w:t>Пролетарского</w:t>
      </w:r>
      <w:r w:rsidR="00AE06E0" w:rsidRPr="00585D26">
        <w:rPr>
          <w:rFonts w:eastAsia="Lohit Hindi"/>
          <w:sz w:val="28"/>
          <w:szCs w:val="28"/>
          <w:lang w:eastAsia="zh-CN" w:bidi="hi-IN"/>
        </w:rPr>
        <w:t xml:space="preserve"> сельского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 xml:space="preserve">сельского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w:t>
      </w:r>
      <w:r w:rsidR="005D2051">
        <w:rPr>
          <w:sz w:val="28"/>
          <w:szCs w:val="28"/>
        </w:rPr>
        <w:t>Пролетарского</w:t>
      </w:r>
      <w:r w:rsidR="002D4800" w:rsidRPr="00585D26">
        <w:rPr>
          <w:sz w:val="28"/>
          <w:szCs w:val="28"/>
        </w:rPr>
        <w:t xml:space="preserve"> сельского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продлении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w:t>
      </w:r>
      <w:r w:rsidR="005D2051">
        <w:rPr>
          <w:rFonts w:eastAsia="Lohit Hindi"/>
          <w:sz w:val="28"/>
          <w:szCs w:val="28"/>
          <w:lang w:eastAsia="zh-CN" w:bidi="hi-IN"/>
        </w:rPr>
        <w:t>Пролетарского</w:t>
      </w:r>
      <w:r w:rsidR="00AE06E0" w:rsidRPr="00585D26">
        <w:rPr>
          <w:rFonts w:eastAsia="Lohit Hindi"/>
          <w:sz w:val="28"/>
          <w:szCs w:val="28"/>
          <w:lang w:eastAsia="zh-CN" w:bidi="hi-IN"/>
        </w:rPr>
        <w:t xml:space="preserve"> сельского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lastRenderedPageBreak/>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5D2051">
        <w:rPr>
          <w:sz w:val="28"/>
          <w:szCs w:val="28"/>
        </w:rPr>
        <w:t>Пролетарского</w:t>
      </w:r>
      <w:r w:rsidRPr="00585D26">
        <w:rPr>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 xml:space="preserve">мотивированный письменный отказ в выдаче дубликата в виде письма администрации </w:t>
      </w:r>
      <w:r w:rsidR="005D2051">
        <w:rPr>
          <w:sz w:val="28"/>
          <w:szCs w:val="28"/>
        </w:rPr>
        <w:t>Пролетарского</w:t>
      </w:r>
      <w:r w:rsidRPr="00585D26">
        <w:rPr>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Максимальный срок предоставления муниципальной услуги составляет  не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Максимальный срок предоставления муниципальной услуги по продлению срока проведения ярмарки, выставки-ярмарки составляет  не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 xml:space="preserve">проведения ярмарки, выставки-ярмарки в порядке и на основаниях, установленных администрацией </w:t>
      </w:r>
      <w:r w:rsidR="005D2051">
        <w:rPr>
          <w:sz w:val="28"/>
          <w:szCs w:val="28"/>
        </w:rPr>
        <w:t>Пролетарского</w:t>
      </w:r>
      <w:r w:rsidRPr="00585D26">
        <w:rPr>
          <w:sz w:val="28"/>
          <w:szCs w:val="28"/>
        </w:rPr>
        <w:t xml:space="preserve"> сельского поселения Кореновского района ,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t xml:space="preserve">Действие постановления  </w:t>
      </w:r>
      <w:r w:rsidR="003973E2" w:rsidRPr="00585D26">
        <w:rPr>
          <w:sz w:val="28"/>
          <w:szCs w:val="28"/>
        </w:rPr>
        <w:t xml:space="preserve">о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сроки действия которых истекают со дня вступления в силу </w:t>
      </w:r>
      <w:hyperlink r:id="rId11"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Об 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lastRenderedPageBreak/>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через:</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официальный сайт  http: //www.</w:t>
      </w:r>
      <w:r w:rsidR="005D2051">
        <w:rPr>
          <w:rFonts w:eastAsia="DejaVu Sans"/>
          <w:kern w:val="3"/>
          <w:sz w:val="28"/>
          <w:szCs w:val="28"/>
          <w:lang w:eastAsia="zh-CN" w:bidi="hi-IN"/>
        </w:rPr>
        <w:t>proletarskoe.ru</w:t>
      </w:r>
      <w:r w:rsidRPr="00585D26">
        <w:rPr>
          <w:rFonts w:eastAsia="DejaVu Sans"/>
          <w:kern w:val="3"/>
          <w:sz w:val="28"/>
          <w:szCs w:val="28"/>
          <w:lang w:eastAsia="zh-CN" w:bidi="hi-IN"/>
        </w:rPr>
        <w:t>(далее - официальный сайт или официальный сайт http: //www.</w:t>
      </w:r>
      <w:r w:rsidR="005D2051" w:rsidRPr="005D2051">
        <w:t xml:space="preserve"> </w:t>
      </w:r>
      <w:r w:rsidR="005D2051" w:rsidRPr="005D2051">
        <w:rPr>
          <w:rFonts w:eastAsia="DejaVu Sans"/>
          <w:kern w:val="3"/>
          <w:sz w:val="28"/>
          <w:szCs w:val="28"/>
          <w:lang w:eastAsia="zh-CN" w:bidi="hi-IN"/>
        </w:rPr>
        <w:t>proletarskoe.ru</w:t>
      </w:r>
      <w:r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электронную почту заявителя (далее - e-mail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Перечень нормативных правовых актов, регулирующих предоставление муниципальной услуги размещен:</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на официальном сайт</w:t>
      </w:r>
      <w:r w:rsidR="00676172" w:rsidRPr="00585D26">
        <w:rPr>
          <w:sz w:val="28"/>
          <w:szCs w:val="28"/>
        </w:rPr>
        <w:t xml:space="preserve">е  http: //www. </w:t>
      </w:r>
      <w:r w:rsidR="005D2051" w:rsidRPr="005D2051">
        <w:rPr>
          <w:sz w:val="28"/>
          <w:szCs w:val="28"/>
        </w:rPr>
        <w:t>proletarskoe.ru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w:t>
      </w:r>
      <w:r w:rsidR="005D2051" w:rsidRPr="005D2051">
        <w:t xml:space="preserve"> </w:t>
      </w:r>
      <w:r w:rsidR="005D2051" w:rsidRPr="005D2051">
        <w:rPr>
          <w:rFonts w:eastAsia="Calibri"/>
          <w:sz w:val="28"/>
          <w:szCs w:val="28"/>
          <w:lang w:eastAsia="en-US"/>
        </w:rPr>
        <w:t>proletarskoe.ru</w:t>
      </w:r>
      <w:r w:rsidRPr="00585D26">
        <w:rPr>
          <w:rFonts w:eastAsia="Calibri"/>
          <w:sz w:val="28"/>
          <w:szCs w:val="28"/>
          <w:lang w:eastAsia="en-US"/>
        </w:rPr>
        <w:t>;</w:t>
      </w:r>
    </w:p>
    <w:p w:rsidR="00676172" w:rsidRPr="00585D26" w:rsidRDefault="00676172" w:rsidP="00676172">
      <w:pPr>
        <w:suppressAutoHyphens/>
        <w:ind w:right="-1"/>
        <w:jc w:val="both"/>
        <w:rPr>
          <w:sz w:val="28"/>
          <w:szCs w:val="28"/>
          <w:lang w:eastAsia="en-US"/>
        </w:rPr>
      </w:pPr>
      <w:r w:rsidRPr="00585D26">
        <w:rPr>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Pr="00585D26">
        <w:rPr>
          <w:sz w:val="28"/>
          <w:szCs w:val="28"/>
          <w:lang w:eastAsia="en-US"/>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
    <w:p w:rsidR="00766930" w:rsidRPr="00585D26" w:rsidRDefault="00F639FF" w:rsidP="00766930">
      <w:pPr>
        <w:shd w:val="clear" w:color="auto" w:fill="FFFFFF"/>
        <w:suppressAutoHyphens/>
        <w:ind w:firstLine="709"/>
        <w:jc w:val="both"/>
        <w:rPr>
          <w:sz w:val="28"/>
          <w:szCs w:val="28"/>
        </w:rPr>
      </w:pPr>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Исправление допущенных опечаток и  ошибок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r w:rsidRPr="00585D26">
          <w:rPr>
            <w:rFonts w:eastAsia="Calibri"/>
            <w:sz w:val="28"/>
            <w:szCs w:val="28"/>
            <w:lang w:eastAsia="en-US"/>
          </w:rPr>
          <w:t xml:space="preserve">разделе </w:t>
        </w:r>
      </w:hyperlink>
      <w:r w:rsidR="00931696"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bookmarkStart w:id="1"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2" w:name="sub_3036"/>
      <w:bookmarkEnd w:id="2"/>
      <w:r w:rsidRPr="00585D26">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lastRenderedPageBreak/>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585D26">
          <w:rPr>
            <w:rFonts w:eastAsia="Calibri"/>
            <w:sz w:val="28"/>
            <w:szCs w:val="28"/>
            <w:lang w:eastAsia="en-US"/>
          </w:rPr>
          <w:t xml:space="preserve">разделе </w:t>
        </w:r>
      </w:hyperlink>
      <w:r w:rsidR="0010043B"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3" w:name="sub_3038"/>
      <w:bookmarkEnd w:id="3"/>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r w:rsidRPr="00585D26">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585D26">
        <w:rPr>
          <w:rFonts w:ascii="Calibri" w:eastAsia="Calibri" w:hAnsi="Calibri"/>
          <w:sz w:val="22"/>
          <w:szCs w:val="22"/>
          <w:lang w:eastAsia="en-US"/>
        </w:rPr>
        <w:t xml:space="preserve"> </w:t>
      </w:r>
      <w:r w:rsidR="005D2051">
        <w:rPr>
          <w:rFonts w:eastAsia="Calibri"/>
          <w:sz w:val="28"/>
          <w:szCs w:val="28"/>
          <w:lang w:eastAsia="en-US"/>
        </w:rPr>
        <w:t>proletarskoe.ru</w:t>
      </w:r>
      <w:r w:rsidRPr="00585D26">
        <w:rPr>
          <w:rFonts w:eastAsia="Calibri"/>
          <w:sz w:val="28"/>
          <w:szCs w:val="28"/>
          <w:lang w:eastAsia="en-US"/>
        </w:rPr>
        <w:t xml:space="preserve">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 инвалидов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w:t>
      </w:r>
      <w:r w:rsidR="005D2051">
        <w:rPr>
          <w:rFonts w:eastAsia="Calibri"/>
          <w:sz w:val="28"/>
          <w:szCs w:val="28"/>
          <w:lang w:eastAsia="en-US"/>
        </w:rPr>
        <w:t>официальном сайте  http: //www.</w:t>
      </w:r>
      <w:r w:rsidR="005D2051" w:rsidRPr="005D2051">
        <w:rPr>
          <w:rFonts w:eastAsia="Calibri"/>
          <w:sz w:val="28"/>
          <w:szCs w:val="28"/>
          <w:lang w:eastAsia="en-US"/>
        </w:rPr>
        <w:t>proletarskoe.ru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w:t>
      </w:r>
      <w:r w:rsidRPr="00585D26">
        <w:rPr>
          <w:rFonts w:eastAsia="Calibri"/>
          <w:sz w:val="28"/>
          <w:szCs w:val="28"/>
          <w:lang w:eastAsia="en-US"/>
        </w:rPr>
        <w:lastRenderedPageBreak/>
        <w:t>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 xml:space="preserve">на </w:t>
      </w:r>
      <w:r w:rsidR="005D2051">
        <w:rPr>
          <w:rFonts w:eastAsia="Calibri"/>
          <w:sz w:val="28"/>
          <w:szCs w:val="28"/>
          <w:lang w:eastAsia="en-US"/>
        </w:rPr>
        <w:t>официальном сайте  http: //www.</w:t>
      </w:r>
      <w:r w:rsidR="005D2051" w:rsidRPr="005D2051">
        <w:rPr>
          <w:rFonts w:eastAsia="Calibri"/>
          <w:sz w:val="28"/>
          <w:szCs w:val="28"/>
          <w:lang w:eastAsia="en-US"/>
        </w:rPr>
        <w:t>proletarskoe.ru</w:t>
      </w:r>
      <w:r w:rsidRPr="00585D26">
        <w:rPr>
          <w:rFonts w:eastAsia="Calibri"/>
          <w:sz w:val="28"/>
          <w:szCs w:val="28"/>
          <w:lang w:eastAsia="en-US"/>
        </w:rPr>
        <w:t>;</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 При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w:t>
      </w:r>
      <w:r w:rsidR="005D2051">
        <w:rPr>
          <w:rFonts w:eastAsia="Calibri"/>
          <w:kern w:val="2"/>
          <w:sz w:val="28"/>
          <w:szCs w:val="28"/>
          <w:lang w:eastAsia="zh-CN"/>
        </w:rPr>
        <w:t>Пролетарского</w:t>
      </w:r>
      <w:r w:rsidRPr="00585D26">
        <w:rPr>
          <w:rFonts w:eastAsia="Calibri"/>
          <w:sz w:val="28"/>
          <w:szCs w:val="28"/>
          <w:lang w:eastAsia="en-US"/>
        </w:rPr>
        <w:t xml:space="preserve"> </w:t>
      </w:r>
      <w:r w:rsidRPr="00585D26">
        <w:rPr>
          <w:rFonts w:eastAsia="DejaVu Sans"/>
          <w:kern w:val="1"/>
          <w:sz w:val="28"/>
          <w:szCs w:val="28"/>
          <w:lang w:eastAsia="en-US" w:bidi="hi-IN"/>
        </w:rPr>
        <w:t>сельского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tab/>
        <w:t>«Личный кабинет»  заявителя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lastRenderedPageBreak/>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5D2051">
        <w:rPr>
          <w:rFonts w:eastAsia="Arial"/>
          <w:b/>
          <w:sz w:val="28"/>
          <w:szCs w:val="28"/>
          <w:shd w:val="clear" w:color="auto" w:fill="FFFFFF"/>
          <w:lang w:eastAsia="ar-SA"/>
        </w:rPr>
        <w:t>Пролетарского</w:t>
      </w:r>
      <w:r w:rsidR="0010043B" w:rsidRPr="00585D26">
        <w:rPr>
          <w:rFonts w:eastAsia="Arial"/>
          <w:b/>
          <w:sz w:val="28"/>
          <w:szCs w:val="28"/>
          <w:shd w:val="clear" w:color="auto" w:fill="FFFFFF"/>
          <w:lang w:eastAsia="ar-SA"/>
        </w:rPr>
        <w:t xml:space="preserve"> </w:t>
      </w:r>
      <w:r w:rsidR="0010043B" w:rsidRPr="00585D26">
        <w:rPr>
          <w:rFonts w:eastAsia="Arial"/>
          <w:b/>
          <w:sz w:val="28"/>
          <w:szCs w:val="28"/>
          <w:lang w:eastAsia="ar-SA"/>
        </w:rPr>
        <w:t>сельского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3.1.1. Муниципальная  услуга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r w:rsidR="00323EE5" w:rsidRPr="00585D26">
        <w:rPr>
          <w:sz w:val="28"/>
          <w:szCs w:val="28"/>
        </w:rPr>
        <w:t xml:space="preserve">Вариант </w:t>
      </w:r>
      <w:r w:rsidRPr="00585D26">
        <w:rPr>
          <w:sz w:val="28"/>
          <w:szCs w:val="28"/>
        </w:rPr>
        <w:t xml:space="preserve"> «</w:t>
      </w:r>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r w:rsidR="00766930" w:rsidRPr="00585D26">
        <w:rPr>
          <w:sz w:val="28"/>
          <w:szCs w:val="28"/>
        </w:rPr>
        <w:t xml:space="preserve">Вариант </w:t>
      </w:r>
      <w:r w:rsidRPr="00585D26">
        <w:rPr>
          <w:sz w:val="28"/>
          <w:szCs w:val="28"/>
        </w:rPr>
        <w:t xml:space="preserve"> «Продление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5D2051">
        <w:rPr>
          <w:rFonts w:eastAsia="Arial"/>
          <w:sz w:val="28"/>
          <w:szCs w:val="28"/>
          <w:shd w:val="clear" w:color="auto" w:fill="FFFFFF"/>
          <w:lang w:eastAsia="ar-SA"/>
        </w:rPr>
        <w:t>Пролетарского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suppressAutoHyphens/>
        <w:ind w:firstLine="709"/>
        <w:contextualSpacing/>
        <w:jc w:val="center"/>
        <w:rPr>
          <w:rFonts w:eastAsia="Calibri"/>
          <w:b/>
          <w:sz w:val="28"/>
          <w:szCs w:val="28"/>
          <w:lang w:eastAsia="en-US"/>
        </w:rPr>
      </w:pPr>
      <w:bookmarkStart w:id="4" w:name="100183"/>
      <w:bookmarkEnd w:id="4"/>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lastRenderedPageBreak/>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6" w:name="100180"/>
      <w:bookmarkEnd w:id="6"/>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7" w:name="100181"/>
      <w:bookmarkEnd w:id="7"/>
      <w:r w:rsidRPr="00585D26">
        <w:rPr>
          <w:sz w:val="28"/>
          <w:szCs w:val="28"/>
        </w:rPr>
        <w:t>б) при обращении заявителя за предоставлением муниципальной услуги  непосредственно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также  </w:t>
      </w:r>
      <w:r w:rsidRPr="00585D26">
        <w:rPr>
          <w:rFonts w:eastAsia="Calibri"/>
          <w:sz w:val="28"/>
          <w:szCs w:val="28"/>
          <w:shd w:val="clear" w:color="auto" w:fill="FFFFFF"/>
          <w:lang w:eastAsia="en-US"/>
        </w:rPr>
        <w:t>анализа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lastRenderedPageBreak/>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w:t>
      </w:r>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органа  </w:t>
      </w:r>
      <w:r w:rsidRPr="00585D26">
        <w:rPr>
          <w:rFonts w:eastAsia="Calibri"/>
          <w:sz w:val="28"/>
          <w:szCs w:val="28"/>
          <w:lang w:eastAsia="en-US"/>
        </w:rPr>
        <w:t>результата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lastRenderedPageBreak/>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lastRenderedPageBreak/>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3.3.1.1  Прием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административному  регламенту</w:t>
      </w:r>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 xml:space="preserve">Заявка на проведение ярмарки, выставки-ярмарки должна содержать информацию о специализации ярмарки, выставки-ярмарки, сроке, времени и </w:t>
      </w:r>
      <w:r w:rsidRPr="00585D26">
        <w:rPr>
          <w:sz w:val="28"/>
          <w:szCs w:val="28"/>
        </w:rPr>
        <w:lastRenderedPageBreak/>
        <w:t>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на  </w:t>
      </w:r>
      <w:r w:rsidRPr="00585D26">
        <w:rPr>
          <w:rFonts w:eastAsia="Calibri"/>
          <w:sz w:val="28"/>
          <w:szCs w:val="28"/>
        </w:rPr>
        <w:t>земельный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 xml:space="preserve">В случае, если заявитель не является собственником (землепользователем, землевладельцем), арендатором земельного участка </w:t>
      </w:r>
      <w:r w:rsidRPr="00585D26">
        <w:rPr>
          <w:rFonts w:eastAsia="Calibri"/>
          <w:sz w:val="28"/>
          <w:szCs w:val="28"/>
        </w:rPr>
        <w:lastRenderedPageBreak/>
        <w:t>(объекта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Приказом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rPr>
        <w:t>ода</w:t>
      </w:r>
      <w:r w:rsidR="00EF5D17" w:rsidRPr="00585D26">
        <w:rPr>
          <w:rFonts w:ascii="Times New Roman" w:hAnsi="Times New Roman"/>
          <w:b w:val="0"/>
          <w:spacing w:val="3"/>
          <w:sz w:val="28"/>
          <w:szCs w:val="28"/>
        </w:rPr>
        <w:t xml:space="preserve">      № 190 </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Об утверждении Порядка разработки схемы размещения придорожной ярмарки на территории Краснодарского края</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 (далее Приказ - № 190).</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на</w:t>
      </w:r>
      <w:r w:rsidR="005D2051">
        <w:rPr>
          <w:sz w:val="28"/>
          <w:szCs w:val="28"/>
        </w:rPr>
        <w:t xml:space="preserve"> официальном сайте http: //www.</w:t>
      </w:r>
      <w:r w:rsidR="005D2051" w:rsidRPr="005D2051">
        <w:rPr>
          <w:sz w:val="28"/>
          <w:szCs w:val="28"/>
        </w:rPr>
        <w:t>proletarskoe.ru</w:t>
      </w:r>
      <w:r w:rsidRPr="00585D26">
        <w:rPr>
          <w:sz w:val="28"/>
          <w:szCs w:val="28"/>
        </w:rPr>
        <w:t>;</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электронной форме через «Личный кабинет» заявителя РПГУ, с применением электронной подписи, вид которой должен соответствовать </w:t>
      </w:r>
      <w:r w:rsidRPr="00585D26">
        <w:rPr>
          <w:sz w:val="28"/>
          <w:szCs w:val="28"/>
        </w:rPr>
        <w:lastRenderedPageBreak/>
        <w:t>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85D26">
        <w:rPr>
          <w:sz w:val="28"/>
          <w:szCs w:val="28"/>
        </w:rPr>
        <w:lastRenderedPageBreak/>
        <w:t>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xml:space="preserve">№ 63-ФЗ  и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lastRenderedPageBreak/>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F3770"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lastRenderedPageBreak/>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3.3.1.2 Описание административной процедуры межведомственного информационного взаимодействия</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 xml:space="preserve">Для получения муниципальной услуги необходимо направление следующих межведомственных информационных запросов посредством </w:t>
      </w:r>
      <w:r w:rsidRPr="00585D26">
        <w:rPr>
          <w:rFonts w:eastAsia="Calibri"/>
          <w:sz w:val="28"/>
          <w:szCs w:val="28"/>
          <w:lang w:eastAsia="en-US"/>
        </w:rPr>
        <w:lastRenderedPageBreak/>
        <w:t>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4"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из  Единого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Arial"/>
          <w:sz w:val="28"/>
          <w:szCs w:val="28"/>
          <w:lang w:eastAsia="ar-SA"/>
        </w:rPr>
        <w:t>В администраци</w:t>
      </w:r>
      <w:r w:rsidR="005D2051">
        <w:rPr>
          <w:rFonts w:eastAsia="Arial"/>
          <w:sz w:val="28"/>
          <w:szCs w:val="28"/>
          <w:lang w:eastAsia="ar-SA"/>
        </w:rPr>
        <w:t xml:space="preserve">и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w:t>
      </w:r>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5D2051">
        <w:rPr>
          <w:rFonts w:eastAsia="DejaVu Sans" w:cs="DejaVu Sans"/>
          <w:kern w:val="3"/>
          <w:sz w:val="28"/>
          <w:szCs w:val="28"/>
          <w:lang w:eastAsia="zh-CN" w:bidi="hi-IN"/>
        </w:rPr>
        <w:t>Пролетарского</w:t>
      </w:r>
      <w:r w:rsidR="009F75B3" w:rsidRPr="00585D26">
        <w:rPr>
          <w:rFonts w:eastAsia="Arial"/>
          <w:sz w:val="28"/>
          <w:szCs w:val="28"/>
          <w:lang w:eastAsia="ar-SA"/>
        </w:rPr>
        <w:t xml:space="preserve"> сельского поселения Кореновского района </w:t>
      </w:r>
      <w:r w:rsidR="009D7888" w:rsidRPr="00585D26">
        <w:rPr>
          <w:rFonts w:eastAsia="Arial"/>
          <w:sz w:val="28"/>
          <w:szCs w:val="28"/>
          <w:lang w:eastAsia="ar-SA"/>
        </w:rPr>
        <w:t xml:space="preserve"> </w:t>
      </w:r>
      <w:r w:rsidR="00BF267A" w:rsidRPr="00585D26">
        <w:rPr>
          <w:rFonts w:eastAsia="Calibri"/>
          <w:sz w:val="28"/>
          <w:szCs w:val="28"/>
        </w:rPr>
        <w:t xml:space="preserve">на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В случае отсутствия возможности направления межведомственного запроса посредством СМЭВ и направления такого запроса на бумажном </w:t>
      </w:r>
      <w:r w:rsidRPr="00585D26">
        <w:rPr>
          <w:sz w:val="28"/>
          <w:szCs w:val="28"/>
        </w:rPr>
        <w:lastRenderedPageBreak/>
        <w:t>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ьного решения по ранее поданной</w:t>
      </w:r>
      <w:r w:rsidRPr="00585D26">
        <w:rPr>
          <w:rFonts w:eastAsia="DejaVu Sans"/>
          <w:kern w:val="3"/>
          <w:sz w:val="28"/>
          <w:szCs w:val="28"/>
          <w:lang w:eastAsia="zh-CN" w:bidi="hi-IN"/>
        </w:rPr>
        <w:t xml:space="preserve">  заявке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ответ на межведомственный запрос свидетельствует об отсутствии документов и (или) информации,  необходимых для предоставления </w:t>
      </w:r>
      <w:r w:rsidRPr="00585D26">
        <w:rPr>
          <w:sz w:val="28"/>
          <w:szCs w:val="28"/>
          <w:lang w:eastAsia="ar-SA"/>
        </w:rPr>
        <w:lastRenderedPageBreak/>
        <w:t>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5D2051">
        <w:rPr>
          <w:sz w:val="28"/>
          <w:szCs w:val="28"/>
          <w:lang w:eastAsia="ar-SA"/>
        </w:rPr>
        <w:t>Пролетарского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5D2051">
        <w:rPr>
          <w:rFonts w:eastAsia="Calibri"/>
          <w:sz w:val="28"/>
          <w:szCs w:val="28"/>
          <w:lang w:eastAsia="en-US"/>
        </w:rPr>
        <w:t>Пролетарского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5D2051">
        <w:rPr>
          <w:rFonts w:eastAsia="Calibri"/>
          <w:kern w:val="2"/>
          <w:sz w:val="28"/>
          <w:szCs w:val="28"/>
          <w:lang w:eastAsia="zh-CN" w:bidi="hi-IN"/>
        </w:rPr>
        <w:t>Пролетарского</w:t>
      </w:r>
      <w:r w:rsidR="00323EE5" w:rsidRPr="00585D26">
        <w:rPr>
          <w:rFonts w:eastAsia="Calibri"/>
          <w:kern w:val="2"/>
          <w:sz w:val="28"/>
          <w:szCs w:val="28"/>
          <w:lang w:eastAsia="zh-CN" w:bidi="hi-IN"/>
        </w:rPr>
        <w:t xml:space="preserve">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о предоставлении  муниципальной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8" w:name="sub_1022"/>
      <w:r w:rsidRPr="00585D26">
        <w:rPr>
          <w:sz w:val="28"/>
          <w:szCs w:val="28"/>
        </w:rPr>
        <w:lastRenderedPageBreak/>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
    <w:p w:rsidR="00DF0E11" w:rsidRPr="00585D26" w:rsidRDefault="00DF0E11" w:rsidP="00DF0E11">
      <w:pPr>
        <w:ind w:firstLine="709"/>
        <w:rPr>
          <w:sz w:val="28"/>
          <w:szCs w:val="28"/>
        </w:rPr>
      </w:pPr>
      <w:bookmarkStart w:id="9" w:name="sub_1023"/>
      <w:bookmarkEnd w:id="8"/>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0" w:name="sub_1024"/>
      <w:bookmarkEnd w:id="9"/>
      <w:r w:rsidRPr="00585D26">
        <w:rPr>
          <w:sz w:val="28"/>
          <w:szCs w:val="28"/>
        </w:rPr>
        <w:t>4) срок и время проведения ярмарки, выставки-ярмарки;</w:t>
      </w:r>
    </w:p>
    <w:bookmarkEnd w:id="10"/>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лицо</w:t>
      </w:r>
      <w:r w:rsidRPr="00585D26">
        <w:rPr>
          <w:sz w:val="28"/>
          <w:szCs w:val="28"/>
        </w:rPr>
        <w:t xml:space="preserve">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1" w:name="sub_1031"/>
      <w:bookmarkEnd w:id="11"/>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85D26">
        <w:rPr>
          <w:rFonts w:eastAsia="Calibri"/>
          <w:sz w:val="28"/>
          <w:szCs w:val="28"/>
          <w:lang w:eastAsia="en-US"/>
        </w:rPr>
        <w:lastRenderedPageBreak/>
        <w:t xml:space="preserve">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2" w:name="sub_3068"/>
      <w:bookmarkEnd w:id="12"/>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r w:rsidRPr="00585D26">
        <w:rPr>
          <w:rFonts w:eastAsia="Calibri"/>
          <w:b/>
          <w:sz w:val="28"/>
          <w:szCs w:val="28"/>
          <w:lang w:eastAsia="en-US"/>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 xml:space="preserve">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w:t>
      </w:r>
      <w:r w:rsidRPr="00585D26">
        <w:rPr>
          <w:rFonts w:eastAsia="Calibri"/>
          <w:sz w:val="28"/>
          <w:szCs w:val="28"/>
          <w:lang w:eastAsia="en-US"/>
        </w:rPr>
        <w:lastRenderedPageBreak/>
        <w:t>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D2051" w:rsidRDefault="00A81731" w:rsidP="00F86C11">
      <w:pPr>
        <w:suppressAutoHyphens/>
        <w:contextualSpacing/>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3.3.2 Описание процедур </w:t>
      </w:r>
      <w:r w:rsidR="00323EE5" w:rsidRPr="00585D26">
        <w:rPr>
          <w:rFonts w:eastAsia="Calibri"/>
          <w:b/>
          <w:sz w:val="28"/>
          <w:szCs w:val="28"/>
          <w:lang w:eastAsia="en-US"/>
        </w:rPr>
        <w:t>варианта  II</w:t>
      </w:r>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  Прием  заявления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к административному  регламенту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администрация </w:t>
      </w:r>
      <w:r w:rsidR="005D2051">
        <w:rPr>
          <w:rFonts w:eastAsia="DejaVu Sans" w:cs="DejaVu Sans"/>
          <w:kern w:val="3"/>
          <w:sz w:val="28"/>
          <w:szCs w:val="28"/>
          <w:lang w:eastAsia="zh-CN" w:bidi="hi-IN"/>
        </w:rPr>
        <w:t>Пролетарского</w:t>
      </w:r>
      <w:r w:rsidRPr="00585D26">
        <w:rPr>
          <w:rFonts w:eastAsia="DejaVu Sans" w:cs="DejaVu Sans"/>
          <w:kern w:val="3"/>
          <w:sz w:val="28"/>
          <w:szCs w:val="28"/>
          <w:lang w:eastAsia="zh-CN" w:bidi="hi-IN"/>
        </w:rPr>
        <w:t xml:space="preserve"> сельского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lastRenderedPageBreak/>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на  </w:t>
      </w:r>
      <w:r w:rsidRPr="00585D26">
        <w:rPr>
          <w:rFonts w:eastAsia="Calibri"/>
          <w:sz w:val="28"/>
          <w:szCs w:val="28"/>
        </w:rPr>
        <w:t>земельный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w:t>
      </w:r>
      <w:r w:rsidR="005D2051">
        <w:rPr>
          <w:rFonts w:eastAsia="Calibri"/>
          <w:sz w:val="28"/>
          <w:szCs w:val="28"/>
        </w:rPr>
        <w:t>Пролетарского</w:t>
      </w:r>
      <w:r w:rsidR="00DE2109" w:rsidRPr="00585D26">
        <w:rPr>
          <w:rFonts w:eastAsia="Calibri"/>
          <w:sz w:val="28"/>
          <w:szCs w:val="28"/>
        </w:rPr>
        <w:t xml:space="preserve"> сельского поселения Кореновского района проводится </w:t>
      </w:r>
      <w:r w:rsidRPr="00585D26">
        <w:rPr>
          <w:rFonts w:eastAsia="Calibri"/>
          <w:sz w:val="28"/>
          <w:szCs w:val="28"/>
        </w:rPr>
        <w:t xml:space="preserve"> 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в уполномоченном органе или  в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в электронной форме на официальном сайте http: //www. </w:t>
      </w:r>
      <w:r w:rsidR="00BF3770">
        <w:rPr>
          <w:sz w:val="28"/>
          <w:szCs w:val="28"/>
          <w:lang w:val="en-US"/>
        </w:rPr>
        <w:t>proletarskoe</w:t>
      </w:r>
      <w:r w:rsidRPr="00585D26">
        <w:rPr>
          <w:sz w:val="28"/>
          <w:szCs w:val="28"/>
        </w:rPr>
        <w:t>.ru;</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II</w:t>
      </w:r>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обеспечивает возможность приема заявления и документов и (или) информации,</w:t>
      </w:r>
      <w:r w:rsidR="00BF3770" w:rsidRPr="00BF3770">
        <w:rPr>
          <w:rFonts w:eastAsia="Calibri"/>
          <w:sz w:val="28"/>
          <w:szCs w:val="28"/>
          <w:lang w:eastAsia="en-US"/>
        </w:rPr>
        <w:t xml:space="preserve"> </w:t>
      </w:r>
      <w:r w:rsidRPr="00585D26">
        <w:rPr>
          <w:rFonts w:eastAsia="Calibri"/>
          <w:sz w:val="28"/>
          <w:szCs w:val="28"/>
          <w:lang w:eastAsia="en-US"/>
        </w:rPr>
        <w:t xml:space="preserve">необходимых для     предоставления  муниципальной услуги, по выбору заявителя независимо от </w:t>
      </w:r>
      <w:r w:rsidRPr="00585D26">
        <w:rPr>
          <w:rFonts w:eastAsia="Calibri"/>
          <w:sz w:val="28"/>
          <w:szCs w:val="28"/>
          <w:lang w:eastAsia="en-US"/>
        </w:rPr>
        <w:lastRenderedPageBreak/>
        <w:t xml:space="preserve">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5"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005D2051">
        <w:rPr>
          <w:rFonts w:eastAsia="DejaVu Sans" w:cs="DejaVu Sans"/>
          <w:kern w:val="3"/>
          <w:sz w:val="28"/>
          <w:szCs w:val="28"/>
          <w:lang w:eastAsia="zh-CN" w:bidi="hi-IN"/>
        </w:rPr>
        <w:t>Пролетарского</w:t>
      </w:r>
      <w:r w:rsidRPr="00585D26">
        <w:rPr>
          <w:rFonts w:eastAsia="Arial"/>
          <w:sz w:val="28"/>
          <w:szCs w:val="28"/>
          <w:lang w:eastAsia="ar-SA"/>
        </w:rPr>
        <w:t xml:space="preserve"> сельского поселения Кореновского района  </w:t>
      </w:r>
      <w:r w:rsidR="001F316C" w:rsidRPr="00585D26">
        <w:rPr>
          <w:rFonts w:eastAsia="Calibri"/>
          <w:sz w:val="28"/>
          <w:szCs w:val="28"/>
        </w:rPr>
        <w:t>о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sz w:val="28"/>
          <w:szCs w:val="28"/>
        </w:rPr>
        <w:t>варианта  II</w:t>
      </w:r>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II</w:t>
      </w:r>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5D2051">
        <w:rPr>
          <w:rFonts w:eastAsia="DejaVu Sans" w:cs="DejaVu Sans"/>
          <w:kern w:val="3"/>
          <w:sz w:val="28"/>
          <w:szCs w:val="28"/>
          <w:lang w:eastAsia="zh-CN" w:bidi="hi-IN"/>
        </w:rPr>
        <w:t>Пролетарского</w:t>
      </w:r>
      <w:r w:rsidR="00412920" w:rsidRPr="00585D26">
        <w:rPr>
          <w:rFonts w:eastAsia="Arial"/>
          <w:sz w:val="28"/>
          <w:szCs w:val="28"/>
          <w:lang w:eastAsia="ar-SA"/>
        </w:rPr>
        <w:t xml:space="preserve"> сельского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w:t>
      </w:r>
      <w:r w:rsidRPr="00585D26">
        <w:rPr>
          <w:sz w:val="28"/>
          <w:szCs w:val="28"/>
          <w:lang w:eastAsia="ar-SA"/>
        </w:rPr>
        <w:lastRenderedPageBreak/>
        <w:t xml:space="preserve">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наличие у администрации </w:t>
      </w:r>
      <w:r w:rsidR="005D2051">
        <w:rPr>
          <w:sz w:val="28"/>
          <w:szCs w:val="28"/>
          <w:lang w:eastAsia="ar-SA"/>
        </w:rPr>
        <w:t>Пролетарского</w:t>
      </w:r>
      <w:r w:rsidRPr="00585D26">
        <w:rPr>
          <w:sz w:val="28"/>
          <w:szCs w:val="28"/>
          <w:lang w:eastAsia="ar-SA"/>
        </w:rPr>
        <w:t xml:space="preserve">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w:t>
      </w:r>
      <w:r w:rsidR="005D2051">
        <w:rPr>
          <w:rFonts w:eastAsia="Calibri"/>
          <w:sz w:val="28"/>
          <w:szCs w:val="28"/>
          <w:lang w:eastAsia="en-US"/>
        </w:rPr>
        <w:t>Пролетарского</w:t>
      </w:r>
      <w:r w:rsidRPr="00585D26">
        <w:rPr>
          <w:rFonts w:eastAsia="Calibri"/>
          <w:sz w:val="28"/>
          <w:szCs w:val="28"/>
          <w:lang w:eastAsia="en-US"/>
        </w:rPr>
        <w:t xml:space="preserve"> сельского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5D2051">
        <w:rPr>
          <w:rFonts w:eastAsia="Calibri"/>
          <w:kern w:val="2"/>
          <w:sz w:val="28"/>
          <w:szCs w:val="28"/>
          <w:lang w:eastAsia="zh-CN" w:bidi="hi-IN"/>
        </w:rPr>
        <w:t>Пролетарского</w:t>
      </w:r>
      <w:r w:rsidR="00323EE5" w:rsidRPr="00585D26">
        <w:rPr>
          <w:rFonts w:eastAsia="Calibri"/>
          <w:kern w:val="2"/>
          <w:sz w:val="28"/>
          <w:szCs w:val="28"/>
          <w:lang w:eastAsia="zh-CN" w:bidi="hi-IN"/>
        </w:rPr>
        <w:t xml:space="preserve">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w:t>
      </w:r>
      <w:r w:rsidRPr="00585D26">
        <w:rPr>
          <w:rFonts w:eastAsia="Calibri"/>
          <w:sz w:val="28"/>
          <w:szCs w:val="28"/>
          <w:lang w:eastAsia="en-US"/>
        </w:rPr>
        <w:lastRenderedPageBreak/>
        <w:t xml:space="preserve">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.5 Описание административной процедуры 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заявитель  может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не позднее одного календарного дня до даты истечения срока предоставления муниципальной услуги. В день выдачи документов,</w:t>
      </w:r>
      <w:r w:rsidR="00BF3770" w:rsidRPr="00BF3770">
        <w:rPr>
          <w:sz w:val="28"/>
          <w:szCs w:val="28"/>
        </w:rPr>
        <w:t xml:space="preserve"> </w:t>
      </w:r>
      <w:r w:rsidRPr="00585D26">
        <w:rPr>
          <w:sz w:val="28"/>
          <w:szCs w:val="28"/>
        </w:rPr>
        <w:t xml:space="preserve">должностное лицо 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e-mail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II</w:t>
      </w:r>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об  исправлении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 xml:space="preserve">на официальном сайте http: //www. </w:t>
      </w:r>
      <w:r w:rsidR="005D2051" w:rsidRPr="005D2051">
        <w:rPr>
          <w:rFonts w:eastAsia="Calibri"/>
          <w:sz w:val="28"/>
          <w:szCs w:val="28"/>
          <w:lang w:eastAsia="en-US"/>
        </w:rPr>
        <w:t>proletarskoe.ru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В случае направления заявления посредством Регионального портала </w:t>
      </w:r>
      <w:r w:rsidRPr="00585D26">
        <w:rPr>
          <w:rFonts w:eastAsia="Calibri"/>
          <w:sz w:val="28"/>
          <w:szCs w:val="28"/>
          <w:lang w:eastAsia="en-US"/>
        </w:rPr>
        <w:lastRenderedPageBreak/>
        <w:t>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6"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7" w:history="1">
        <w:r w:rsidRPr="00585D26">
          <w:rPr>
            <w:rFonts w:eastAsia="Calibri"/>
            <w:sz w:val="28"/>
            <w:szCs w:val="28"/>
            <w:lang w:eastAsia="en-US"/>
          </w:rPr>
          <w:t>7</w:t>
        </w:r>
      </w:hyperlink>
      <w:r w:rsidRPr="00585D26">
        <w:rPr>
          <w:rFonts w:eastAsia="Calibri"/>
          <w:sz w:val="28"/>
          <w:szCs w:val="28"/>
          <w:lang w:eastAsia="en-US"/>
        </w:rPr>
        <w:t xml:space="preserve">, </w:t>
      </w:r>
      <w:hyperlink r:id="rId18" w:history="1">
        <w:r w:rsidRPr="00585D26">
          <w:rPr>
            <w:rFonts w:eastAsia="Calibri"/>
            <w:sz w:val="28"/>
            <w:szCs w:val="28"/>
            <w:lang w:eastAsia="en-US"/>
          </w:rPr>
          <w:t>9</w:t>
        </w:r>
      </w:hyperlink>
      <w:r w:rsidRPr="00585D26">
        <w:rPr>
          <w:rFonts w:eastAsia="Calibri"/>
          <w:sz w:val="28"/>
          <w:szCs w:val="28"/>
          <w:lang w:eastAsia="en-US"/>
        </w:rPr>
        <w:t xml:space="preserve">, </w:t>
      </w:r>
      <w:hyperlink r:id="rId19" w:history="1">
        <w:r w:rsidRPr="00585D26">
          <w:rPr>
            <w:rFonts w:eastAsia="Calibri"/>
            <w:sz w:val="28"/>
            <w:szCs w:val="28"/>
            <w:lang w:eastAsia="en-US"/>
          </w:rPr>
          <w:t>17</w:t>
        </w:r>
      </w:hyperlink>
      <w:r w:rsidRPr="00585D26">
        <w:rPr>
          <w:rFonts w:eastAsia="Calibri"/>
          <w:sz w:val="28"/>
          <w:szCs w:val="28"/>
          <w:lang w:eastAsia="en-US"/>
        </w:rPr>
        <w:t xml:space="preserve"> и </w:t>
      </w:r>
      <w:hyperlink r:id="rId20"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585D26">
        <w:rPr>
          <w:rFonts w:eastAsia="Calibri"/>
          <w:sz w:val="28"/>
          <w:szCs w:val="28"/>
          <w:lang w:eastAsia="en-US"/>
        </w:rPr>
        <w:t xml:space="preserve">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2"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3"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lastRenderedPageBreak/>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2) подача запроса и документов, необходимых для предоставления муниципальной услуги, в электронной форме с нарушением установленных </w:t>
      </w:r>
      <w:r w:rsidRPr="00585D26">
        <w:rPr>
          <w:rFonts w:eastAsia="Calibri"/>
          <w:sz w:val="28"/>
          <w:szCs w:val="22"/>
          <w:lang w:eastAsia="en-US"/>
        </w:rPr>
        <w:lastRenderedPageBreak/>
        <w:t>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w:t>
      </w:r>
      <w:r w:rsidRPr="00585D26">
        <w:rPr>
          <w:rFonts w:eastAsia="Calibri"/>
          <w:sz w:val="28"/>
          <w:szCs w:val="28"/>
          <w:lang w:eastAsia="en-US"/>
        </w:rPr>
        <w:lastRenderedPageBreak/>
        <w:t>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III</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005D2051">
        <w:rPr>
          <w:rFonts w:eastAsia="DejaVu Sans"/>
          <w:bCs/>
          <w:kern w:val="2"/>
          <w:sz w:val="28"/>
          <w:szCs w:val="28"/>
          <w:lang w:eastAsia="zh-CN" w:bidi="hi-IN"/>
        </w:rPr>
        <w:t>Пролетарского</w:t>
      </w:r>
      <w:r w:rsidRPr="00585D26">
        <w:rPr>
          <w:rFonts w:eastAsia="DejaVu Sans"/>
          <w:bCs/>
          <w:kern w:val="2"/>
          <w:sz w:val="28"/>
          <w:szCs w:val="28"/>
          <w:lang w:eastAsia="zh-CN" w:bidi="hi-IN"/>
        </w:rPr>
        <w:t xml:space="preserve"> сельского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585D26">
        <w:rPr>
          <w:rFonts w:eastAsia="Calibri"/>
          <w:kern w:val="2"/>
          <w:sz w:val="28"/>
          <w:szCs w:val="28"/>
          <w:lang w:eastAsia="en-US"/>
        </w:rPr>
        <w:t xml:space="preserve">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w:t>
      </w:r>
      <w:r w:rsidRPr="00585D26">
        <w:rPr>
          <w:rFonts w:eastAsia="Calibri"/>
          <w:sz w:val="28"/>
          <w:szCs w:val="28"/>
          <w:lang w:eastAsia="en-US"/>
        </w:rPr>
        <w:lastRenderedPageBreak/>
        <w:t xml:space="preserve">муниципальной услуги и направляет заявителю через  Региональный портал  или  передаёт результат предоставления муниципальной услуги в МФЦ.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административному  регламенту</w:t>
      </w:r>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F3770" w:rsidRPr="00BF3770"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lastRenderedPageBreak/>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 xml:space="preserve">на официальном сайте http: //www. </w:t>
      </w:r>
      <w:r w:rsidR="005D2051" w:rsidRPr="005D2051">
        <w:rPr>
          <w:rFonts w:eastAsia="Calibri"/>
          <w:sz w:val="28"/>
          <w:szCs w:val="28"/>
          <w:lang w:eastAsia="en-US"/>
        </w:rPr>
        <w:t>proletarskoe.ru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4"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5" w:history="1">
        <w:r w:rsidRPr="00585D26">
          <w:rPr>
            <w:rFonts w:eastAsia="Calibri"/>
            <w:sz w:val="28"/>
            <w:szCs w:val="28"/>
            <w:lang w:eastAsia="en-US"/>
          </w:rPr>
          <w:t>7</w:t>
        </w:r>
      </w:hyperlink>
      <w:r w:rsidRPr="00585D26">
        <w:rPr>
          <w:rFonts w:eastAsia="Calibri"/>
          <w:sz w:val="28"/>
          <w:szCs w:val="28"/>
          <w:lang w:eastAsia="en-US"/>
        </w:rPr>
        <w:t xml:space="preserve">, </w:t>
      </w:r>
      <w:hyperlink r:id="rId26" w:history="1">
        <w:r w:rsidRPr="00585D26">
          <w:rPr>
            <w:rFonts w:eastAsia="Calibri"/>
            <w:sz w:val="28"/>
            <w:szCs w:val="28"/>
            <w:lang w:eastAsia="en-US"/>
          </w:rPr>
          <w:t>9</w:t>
        </w:r>
      </w:hyperlink>
      <w:r w:rsidRPr="00585D26">
        <w:rPr>
          <w:rFonts w:eastAsia="Calibri"/>
          <w:sz w:val="28"/>
          <w:szCs w:val="28"/>
          <w:lang w:eastAsia="en-US"/>
        </w:rPr>
        <w:t xml:space="preserve">, </w:t>
      </w:r>
      <w:hyperlink r:id="rId27" w:history="1">
        <w:r w:rsidRPr="00585D26">
          <w:rPr>
            <w:rFonts w:eastAsia="Calibri"/>
            <w:sz w:val="28"/>
            <w:szCs w:val="28"/>
            <w:lang w:eastAsia="en-US"/>
          </w:rPr>
          <w:t>17</w:t>
        </w:r>
      </w:hyperlink>
      <w:r w:rsidRPr="00585D26">
        <w:rPr>
          <w:rFonts w:eastAsia="Calibri"/>
          <w:sz w:val="28"/>
          <w:szCs w:val="28"/>
          <w:lang w:eastAsia="en-US"/>
        </w:rPr>
        <w:t xml:space="preserve"> и </w:t>
      </w:r>
      <w:hyperlink r:id="rId28"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lastRenderedPageBreak/>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lang w:eastAsia="en-US"/>
        </w:rPr>
        <w:t>;</w:t>
      </w:r>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0"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1"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lastRenderedPageBreak/>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lastRenderedPageBreak/>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центра,  в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lastRenderedPageBreak/>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IV</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IV</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005D2051">
        <w:rPr>
          <w:rFonts w:eastAsia="DejaVu Sans"/>
          <w:bCs/>
          <w:kern w:val="2"/>
          <w:sz w:val="28"/>
          <w:szCs w:val="28"/>
          <w:lang w:eastAsia="zh-CN" w:bidi="hi-IN"/>
        </w:rPr>
        <w:t>Пролетарского</w:t>
      </w:r>
      <w:r w:rsidRPr="00585D26">
        <w:rPr>
          <w:rFonts w:eastAsia="DejaVu Sans"/>
          <w:bCs/>
          <w:kern w:val="2"/>
          <w:sz w:val="28"/>
          <w:szCs w:val="28"/>
          <w:lang w:eastAsia="zh-CN" w:bidi="hi-IN"/>
        </w:rPr>
        <w:t xml:space="preserve"> сельского поселения Кореновского района</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w:t>
      </w:r>
      <w:r w:rsidRPr="00585D26">
        <w:rPr>
          <w:sz w:val="28"/>
          <w:szCs w:val="28"/>
        </w:rPr>
        <w:lastRenderedPageBreak/>
        <w:t xml:space="preserve">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w:t>
      </w:r>
      <w:r w:rsidR="00FB79C2" w:rsidRPr="00FB79C2">
        <w:rPr>
          <w:rFonts w:eastAsia="Calibri"/>
          <w:sz w:val="28"/>
          <w:szCs w:val="28"/>
          <w:lang w:eastAsia="en-US"/>
        </w:rPr>
        <w:t xml:space="preserve"> </w:t>
      </w:r>
      <w:r w:rsidRPr="00585D26">
        <w:rPr>
          <w:rFonts w:eastAsia="Calibri"/>
          <w:sz w:val="28"/>
          <w:szCs w:val="28"/>
          <w:lang w:eastAsia="en-US"/>
        </w:rPr>
        <w:t xml:space="preserve">Региональный портал  или  передаёт результат предоставления муниципальной услуги в МФЦ для выдачи заявителю.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sidRPr="00585D26">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3" w:name="sub_3078"/>
      <w:bookmarkEnd w:id="13"/>
      <w:r w:rsidRPr="00585D26">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lastRenderedPageBreak/>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9"/>
      <w:bookmarkEnd w:id="14"/>
      <w:r w:rsidRPr="00585D26">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80"/>
      <w:bookmarkEnd w:id="15"/>
      <w:r w:rsidRPr="00585D26">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w:t>
      </w:r>
      <w:r w:rsidRPr="00585D26">
        <w:rPr>
          <w:rFonts w:eastAsia="Calibri"/>
          <w:sz w:val="28"/>
          <w:szCs w:val="28"/>
          <w:lang w:eastAsia="en-US"/>
        </w:rPr>
        <w:lastRenderedPageBreak/>
        <w:t>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6" w:name="sub_3026"/>
      <w:bookmarkEnd w:id="16"/>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2">
        <w:r w:rsidR="00BE0F68" w:rsidRPr="00585D26">
          <w:rPr>
            <w:rFonts w:eastAsia="Calibri"/>
            <w:b/>
            <w:sz w:val="28"/>
            <w:szCs w:val="28"/>
            <w:lang w:eastAsia="en-US"/>
          </w:rPr>
          <w:t>части 1</w:t>
        </w:r>
      </w:hyperlink>
      <w:r w:rsidR="00BE0F68" w:rsidRPr="00585D26">
        <w:rPr>
          <w:rFonts w:eastAsia="Calibri"/>
          <w:b/>
          <w:sz w:val="28"/>
          <w:szCs w:val="28"/>
          <w:lang w:eastAsia="en-US"/>
        </w:rPr>
        <w:t>.1.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7"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3">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8" w:name="sub_52613"/>
      <w:bookmarkEnd w:id="17"/>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w:t>
      </w:r>
      <w:r w:rsidRPr="00585D26">
        <w:rPr>
          <w:rFonts w:eastAsia="Calibri"/>
          <w:sz w:val="28"/>
          <w:szCs w:val="28"/>
          <w:lang w:eastAsia="en-US"/>
        </w:rPr>
        <w:lastRenderedPageBreak/>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585D26">
        <w:rPr>
          <w:bCs/>
          <w:sz w:val="28"/>
          <w:szCs w:val="28"/>
        </w:rPr>
        <w:t>Порядком  подачи и рассмотрения жалоб на решения и действия (бездействие)</w:t>
      </w:r>
      <w:r w:rsidRPr="00585D26">
        <w:rPr>
          <w:bCs/>
          <w:sz w:val="28"/>
          <w:szCs w:val="28"/>
          <w:shd w:val="clear" w:color="auto" w:fill="FFFFFF"/>
        </w:rPr>
        <w:t xml:space="preserve">отраслевых (функциональных) органов </w:t>
      </w:r>
      <w:r w:rsidRPr="00585D26">
        <w:rPr>
          <w:bCs/>
          <w:sz w:val="28"/>
          <w:szCs w:val="28"/>
        </w:rPr>
        <w:t xml:space="preserve">администрации </w:t>
      </w:r>
      <w:r w:rsidR="005D2051">
        <w:rPr>
          <w:bCs/>
          <w:sz w:val="28"/>
          <w:szCs w:val="28"/>
        </w:rPr>
        <w:t>Пролетарского</w:t>
      </w:r>
      <w:r w:rsidRPr="00585D26">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005D2051">
        <w:rPr>
          <w:rFonts w:eastAsia="DejaVu Sans"/>
          <w:bCs/>
          <w:sz w:val="28"/>
          <w:szCs w:val="28"/>
          <w:lang w:eastAsia="en-US"/>
        </w:rPr>
        <w:t>Пролетарского</w:t>
      </w:r>
      <w:r w:rsidRPr="00585D26">
        <w:rPr>
          <w:rFonts w:eastAsia="DejaVu Sans"/>
          <w:bCs/>
          <w:sz w:val="28"/>
          <w:szCs w:val="28"/>
          <w:lang w:eastAsia="en-US"/>
        </w:rPr>
        <w:t xml:space="preserve">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5D2051">
        <w:rPr>
          <w:rFonts w:eastAsia="Calibri"/>
          <w:sz w:val="28"/>
          <w:szCs w:val="28"/>
          <w:lang w:eastAsia="en-US"/>
        </w:rPr>
        <w:t>Пролетарского</w:t>
      </w:r>
      <w:r w:rsidRPr="00585D26">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 xml:space="preserve">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5D2051">
        <w:rPr>
          <w:sz w:val="28"/>
          <w:szCs w:val="28"/>
        </w:rPr>
        <w:t>Пролетарского</w:t>
      </w:r>
      <w:r w:rsidRPr="00585D26">
        <w:rPr>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lastRenderedPageBreak/>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официальном сайте http: //www.</w:t>
      </w:r>
      <w:r w:rsidR="005D2051" w:rsidRPr="005D2051">
        <w:t xml:space="preserve"> </w:t>
      </w:r>
      <w:r w:rsidR="005D2051" w:rsidRPr="005D2051">
        <w:rPr>
          <w:rFonts w:eastAsia="Calibri"/>
          <w:sz w:val="28"/>
          <w:szCs w:val="28"/>
          <w:lang w:eastAsia="en-US"/>
        </w:rPr>
        <w:t>proletarskoe.ru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Едином  портале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8"/>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2B6BE8" w:rsidRPr="00585D26" w:rsidRDefault="002B6BE8" w:rsidP="002B6BE8">
      <w:pPr>
        <w:autoSpaceDE w:val="0"/>
        <w:autoSpaceDN w:val="0"/>
        <w:adjustRightInd w:val="0"/>
        <w:jc w:val="both"/>
        <w:rPr>
          <w:sz w:val="28"/>
          <w:szCs w:val="28"/>
        </w:rPr>
      </w:pPr>
      <w:r w:rsidRPr="00585D26">
        <w:rPr>
          <w:sz w:val="28"/>
          <w:szCs w:val="28"/>
        </w:rPr>
        <w:t xml:space="preserve">Глава </w:t>
      </w:r>
    </w:p>
    <w:p w:rsidR="002B6BE8" w:rsidRPr="00585D26" w:rsidRDefault="005D2051" w:rsidP="002B6BE8">
      <w:pPr>
        <w:autoSpaceDE w:val="0"/>
        <w:autoSpaceDN w:val="0"/>
        <w:adjustRightInd w:val="0"/>
        <w:jc w:val="both"/>
        <w:rPr>
          <w:sz w:val="28"/>
          <w:szCs w:val="28"/>
        </w:rPr>
      </w:pPr>
      <w:r>
        <w:rPr>
          <w:sz w:val="28"/>
          <w:szCs w:val="28"/>
        </w:rPr>
        <w:t>Пролетарского</w:t>
      </w:r>
      <w:r w:rsidR="002B6BE8" w:rsidRPr="00585D26">
        <w:rPr>
          <w:sz w:val="28"/>
          <w:szCs w:val="28"/>
        </w:rPr>
        <w:t xml:space="preserve"> сельского поселения </w:t>
      </w:r>
    </w:p>
    <w:p w:rsidR="002B6BE8" w:rsidRPr="00585D26" w:rsidRDefault="002B6BE8" w:rsidP="002B6BE8">
      <w:pPr>
        <w:tabs>
          <w:tab w:val="left" w:pos="2340"/>
          <w:tab w:val="left" w:pos="3780"/>
        </w:tabs>
        <w:rPr>
          <w:sz w:val="28"/>
          <w:szCs w:val="28"/>
        </w:rPr>
      </w:pPr>
      <w:r w:rsidRPr="00585D26">
        <w:rPr>
          <w:sz w:val="28"/>
          <w:szCs w:val="28"/>
        </w:rPr>
        <w:t xml:space="preserve">Кореновского района                                                                  </w:t>
      </w:r>
      <w:r w:rsidR="00BE71D7" w:rsidRPr="00585D26">
        <w:rPr>
          <w:sz w:val="28"/>
          <w:szCs w:val="28"/>
        </w:rPr>
        <w:t xml:space="preserve">        </w:t>
      </w:r>
      <w:r w:rsidR="005D2051">
        <w:rPr>
          <w:sz w:val="28"/>
          <w:szCs w:val="28"/>
        </w:rPr>
        <w:t xml:space="preserve">  Т.Г. Варивода</w:t>
      </w: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5E11C2" w:rsidRDefault="005E11C2" w:rsidP="002B6BE8">
      <w:pPr>
        <w:tabs>
          <w:tab w:val="left" w:pos="2340"/>
          <w:tab w:val="left" w:pos="3780"/>
        </w:tabs>
        <w:rPr>
          <w:sz w:val="28"/>
          <w:szCs w:val="28"/>
          <w:lang w:val="en-US"/>
        </w:rPr>
      </w:pPr>
    </w:p>
    <w:p w:rsidR="00FB79C2" w:rsidRDefault="00FB79C2" w:rsidP="002B6BE8">
      <w:pPr>
        <w:tabs>
          <w:tab w:val="left" w:pos="2340"/>
          <w:tab w:val="left" w:pos="3780"/>
        </w:tabs>
        <w:rPr>
          <w:sz w:val="28"/>
          <w:szCs w:val="28"/>
          <w:lang w:val="en-US"/>
        </w:rPr>
      </w:pPr>
    </w:p>
    <w:p w:rsidR="00FB79C2" w:rsidRDefault="00FB79C2" w:rsidP="002B6BE8">
      <w:pPr>
        <w:tabs>
          <w:tab w:val="left" w:pos="2340"/>
          <w:tab w:val="left" w:pos="3780"/>
        </w:tabs>
        <w:rPr>
          <w:sz w:val="28"/>
          <w:szCs w:val="28"/>
          <w:lang w:val="en-US"/>
        </w:rPr>
      </w:pPr>
    </w:p>
    <w:p w:rsidR="00FB79C2" w:rsidRDefault="00FB79C2" w:rsidP="002B6BE8">
      <w:pPr>
        <w:tabs>
          <w:tab w:val="left" w:pos="2340"/>
          <w:tab w:val="left" w:pos="3780"/>
        </w:tabs>
        <w:rPr>
          <w:sz w:val="28"/>
          <w:szCs w:val="28"/>
          <w:lang w:val="en-US"/>
        </w:rPr>
      </w:pPr>
    </w:p>
    <w:p w:rsidR="00FB79C2" w:rsidRDefault="00FB79C2" w:rsidP="002B6BE8">
      <w:pPr>
        <w:tabs>
          <w:tab w:val="left" w:pos="2340"/>
          <w:tab w:val="left" w:pos="3780"/>
        </w:tabs>
        <w:rPr>
          <w:sz w:val="28"/>
          <w:szCs w:val="28"/>
          <w:lang w:val="en-US"/>
        </w:rPr>
      </w:pPr>
    </w:p>
    <w:p w:rsidR="00FB79C2" w:rsidRDefault="00FB79C2" w:rsidP="002B6BE8">
      <w:pPr>
        <w:tabs>
          <w:tab w:val="left" w:pos="2340"/>
          <w:tab w:val="left" w:pos="3780"/>
        </w:tabs>
        <w:rPr>
          <w:sz w:val="28"/>
          <w:szCs w:val="28"/>
          <w:lang w:val="en-US"/>
        </w:rPr>
      </w:pPr>
    </w:p>
    <w:p w:rsidR="00FB79C2" w:rsidRDefault="00FB79C2" w:rsidP="002B6BE8">
      <w:pPr>
        <w:tabs>
          <w:tab w:val="left" w:pos="2340"/>
          <w:tab w:val="left" w:pos="3780"/>
        </w:tabs>
        <w:rPr>
          <w:sz w:val="28"/>
          <w:szCs w:val="28"/>
          <w:lang w:val="en-US"/>
        </w:rPr>
      </w:pPr>
    </w:p>
    <w:p w:rsidR="00FB79C2" w:rsidRDefault="00FB79C2" w:rsidP="002B6BE8">
      <w:pPr>
        <w:tabs>
          <w:tab w:val="left" w:pos="2340"/>
          <w:tab w:val="left" w:pos="3780"/>
        </w:tabs>
        <w:rPr>
          <w:sz w:val="28"/>
          <w:szCs w:val="28"/>
          <w:lang w:val="en-US"/>
        </w:rPr>
      </w:pPr>
    </w:p>
    <w:p w:rsidR="00FB79C2" w:rsidRDefault="00FB79C2" w:rsidP="002B6BE8">
      <w:pPr>
        <w:tabs>
          <w:tab w:val="left" w:pos="2340"/>
          <w:tab w:val="left" w:pos="3780"/>
        </w:tabs>
        <w:rPr>
          <w:sz w:val="28"/>
          <w:szCs w:val="28"/>
          <w:lang w:val="en-US"/>
        </w:rPr>
      </w:pPr>
    </w:p>
    <w:p w:rsidR="00FB79C2" w:rsidRPr="00FB79C2" w:rsidRDefault="00FB79C2" w:rsidP="002B6BE8">
      <w:pPr>
        <w:tabs>
          <w:tab w:val="left" w:pos="2340"/>
          <w:tab w:val="left" w:pos="3780"/>
        </w:tabs>
        <w:rPr>
          <w:sz w:val="28"/>
          <w:szCs w:val="28"/>
          <w:lang w:val="en-US"/>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ПРИЛОЖЕНИЕ  №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5D2051">
              <w:rPr>
                <w:sz w:val="28"/>
                <w:szCs w:val="28"/>
              </w:rPr>
              <w:t>Пролетарского</w:t>
            </w:r>
            <w:r w:rsidR="0021658B"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каждая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5D2051">
              <w:rPr>
                <w:sz w:val="24"/>
                <w:szCs w:val="24"/>
              </w:rPr>
              <w:t>Пролетарского</w:t>
            </w:r>
            <w:r w:rsidR="0030470A" w:rsidRPr="00585D26">
              <w:rPr>
                <w:sz w:val="24"/>
                <w:szCs w:val="24"/>
              </w:rPr>
              <w:t xml:space="preserve"> сельского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заинтересованное  в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заинтересованный  в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5. Исправление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6. Отказ в исправлении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 xml:space="preserve">Вариант  </w:t>
            </w:r>
            <w:r w:rsidR="000C6EFC" w:rsidRPr="00585D26">
              <w:rPr>
                <w:rFonts w:eastAsia="Calibri"/>
                <w:sz w:val="24"/>
                <w:szCs w:val="24"/>
                <w:lang w:eastAsia="en-US"/>
              </w:rPr>
              <w:t>1</w:t>
            </w:r>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5D2051">
              <w:rPr>
                <w:sz w:val="24"/>
                <w:szCs w:val="24"/>
              </w:rPr>
              <w:t>Пролетарского</w:t>
            </w:r>
            <w:r w:rsidR="0030470A" w:rsidRPr="00585D26">
              <w:rPr>
                <w:sz w:val="24"/>
                <w:szCs w:val="24"/>
              </w:rPr>
              <w:t xml:space="preserve"> сельского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 xml:space="preserve">обратившееся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21658B">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5D2051">
              <w:rPr>
                <w:sz w:val="24"/>
                <w:szCs w:val="24"/>
              </w:rPr>
              <w:t>Пролетарского</w:t>
            </w:r>
            <w:r w:rsidR="0030470A" w:rsidRPr="00585D26">
              <w:rPr>
                <w:sz w:val="24"/>
                <w:szCs w:val="24"/>
              </w:rPr>
              <w:t xml:space="preserve"> сельского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Вариант  2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 муниципальной услуги  «Продление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IV</w:t>
            </w:r>
            <w:r w:rsidR="00EC6CBD" w:rsidRPr="00585D26">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w:t>
            </w:r>
            <w:r w:rsidRPr="00585D26">
              <w:rPr>
                <w:rFonts w:eastAsia="Calibri"/>
                <w:sz w:val="24"/>
                <w:szCs w:val="24"/>
                <w:lang w:eastAsia="en-US"/>
              </w:rPr>
              <w:t xml:space="preserve"> </w:t>
            </w:r>
            <w:r w:rsidRPr="00585D26">
              <w:rPr>
                <w:rFonts w:eastAsia="Calibri"/>
                <w:sz w:val="24"/>
                <w:szCs w:val="24"/>
                <w:lang w:eastAsia="en-US"/>
              </w:rPr>
              <w:lastRenderedPageBreak/>
              <w:t xml:space="preserve">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5D2051" w:rsidP="00032AFC">
      <w:pPr>
        <w:autoSpaceDE w:val="0"/>
        <w:autoSpaceDN w:val="0"/>
        <w:adjustRightInd w:val="0"/>
        <w:jc w:val="both"/>
        <w:rPr>
          <w:sz w:val="28"/>
          <w:szCs w:val="28"/>
        </w:rPr>
      </w:pPr>
      <w:r>
        <w:rPr>
          <w:sz w:val="28"/>
          <w:szCs w:val="28"/>
        </w:rPr>
        <w:t>Пролетарского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5D2051">
        <w:rPr>
          <w:sz w:val="28"/>
          <w:szCs w:val="28"/>
        </w:rPr>
        <w:t>Т.Г. Варивода</w:t>
      </w: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21658B" w:rsidRPr="00585D26" w:rsidRDefault="0021658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r w:rsidRPr="00585D26">
              <w:rPr>
                <w:sz w:val="28"/>
                <w:szCs w:val="28"/>
              </w:rPr>
              <w:t xml:space="preserve">ПРИЛОЖЕНИЕ </w:t>
            </w:r>
            <w:r w:rsidR="00032AFC" w:rsidRPr="00585D26">
              <w:rPr>
                <w:sz w:val="28"/>
                <w:szCs w:val="28"/>
              </w:rPr>
              <w:t xml:space="preserve"> №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BD7C1B">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w:t>
            </w:r>
            <w:r w:rsidR="005D2051">
              <w:rPr>
                <w:sz w:val="28"/>
                <w:szCs w:val="28"/>
              </w:rPr>
              <w:t>Пролетарского</w:t>
            </w:r>
            <w:r w:rsidR="0021658B" w:rsidRPr="00585D26">
              <w:rPr>
                <w:sz w:val="28"/>
                <w:szCs w:val="28"/>
              </w:rPr>
              <w:t xml:space="preserve"> сельского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 xml:space="preserve">Главе </w:t>
      </w:r>
      <w:r w:rsidR="005D2051">
        <w:rPr>
          <w:sz w:val="28"/>
          <w:szCs w:val="28"/>
        </w:rPr>
        <w:t>Пролетарского</w:t>
      </w:r>
      <w:r w:rsidRPr="00585D26">
        <w:rPr>
          <w:sz w:val="28"/>
          <w:szCs w:val="28"/>
        </w:rPr>
        <w:t xml:space="preserve"> сельского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____________________</w:t>
      </w:r>
      <w:r w:rsidRPr="00585D26">
        <w:rPr>
          <w:rFonts w:eastAsia="Calibri"/>
          <w:bCs/>
          <w:kern w:val="32"/>
          <w:sz w:val="28"/>
          <w:szCs w:val="28"/>
        </w:rPr>
        <w:t xml:space="preserve">,  </w:t>
      </w:r>
      <w:r w:rsidR="005A1BDD" w:rsidRPr="00585D26">
        <w:rPr>
          <w:rFonts w:eastAsia="Calibri"/>
          <w:bCs/>
          <w:kern w:val="32"/>
          <w:sz w:val="28"/>
          <w:szCs w:val="28"/>
        </w:rPr>
        <w:t>контактный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ярмарки </w:t>
      </w:r>
      <w:r w:rsidRPr="00585D26">
        <w:rPr>
          <w:rFonts w:eastAsia="Calibri"/>
          <w:sz w:val="28"/>
          <w:szCs w:val="28"/>
        </w:rPr>
        <w:t xml:space="preserve"> _____________________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М.П</w:t>
      </w:r>
      <w:r w:rsidRPr="00585D26">
        <w:rPr>
          <w:rFonts w:eastAsia="Calibri"/>
          <w:bCs/>
          <w:kern w:val="32"/>
        </w:rPr>
        <w:t xml:space="preserve"> ( при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5E11C2" w:rsidRPr="00585D26" w:rsidRDefault="005E11C2" w:rsidP="005E11C2">
      <w:pPr>
        <w:autoSpaceDE w:val="0"/>
        <w:autoSpaceDN w:val="0"/>
        <w:adjustRightInd w:val="0"/>
        <w:jc w:val="both"/>
        <w:rPr>
          <w:sz w:val="28"/>
          <w:szCs w:val="28"/>
        </w:rPr>
      </w:pPr>
      <w:r w:rsidRPr="00585D26">
        <w:rPr>
          <w:sz w:val="28"/>
          <w:szCs w:val="28"/>
        </w:rPr>
        <w:t xml:space="preserve">Глава </w:t>
      </w:r>
    </w:p>
    <w:p w:rsidR="005E11C2" w:rsidRPr="00585D26" w:rsidRDefault="005D2051" w:rsidP="005E11C2">
      <w:pPr>
        <w:autoSpaceDE w:val="0"/>
        <w:autoSpaceDN w:val="0"/>
        <w:adjustRightInd w:val="0"/>
        <w:jc w:val="both"/>
        <w:rPr>
          <w:sz w:val="28"/>
          <w:szCs w:val="28"/>
        </w:rPr>
      </w:pPr>
      <w:r>
        <w:rPr>
          <w:sz w:val="28"/>
          <w:szCs w:val="28"/>
        </w:rPr>
        <w:t>Пролетарского</w:t>
      </w:r>
      <w:r w:rsidR="005E11C2" w:rsidRPr="00585D26">
        <w:rPr>
          <w:sz w:val="28"/>
          <w:szCs w:val="28"/>
        </w:rPr>
        <w:t xml:space="preserve"> сельского поселения </w:t>
      </w:r>
    </w:p>
    <w:p w:rsidR="002B6BE8" w:rsidRPr="00585D26" w:rsidRDefault="005E11C2" w:rsidP="002B6BE8">
      <w:pPr>
        <w:tabs>
          <w:tab w:val="left" w:pos="2340"/>
          <w:tab w:val="left" w:pos="3780"/>
        </w:tabs>
        <w:rPr>
          <w:sz w:val="28"/>
          <w:szCs w:val="28"/>
        </w:rPr>
      </w:pPr>
      <w:r w:rsidRPr="00585D26">
        <w:rPr>
          <w:sz w:val="28"/>
          <w:szCs w:val="28"/>
        </w:rPr>
        <w:t xml:space="preserve">Кореновского района                                                                       </w:t>
      </w:r>
      <w:r w:rsidR="006F1CE3" w:rsidRPr="00585D26">
        <w:rPr>
          <w:sz w:val="28"/>
          <w:szCs w:val="28"/>
        </w:rPr>
        <w:t xml:space="preserve">    </w:t>
      </w:r>
      <w:r w:rsidR="005D2051">
        <w:rPr>
          <w:sz w:val="28"/>
          <w:szCs w:val="28"/>
        </w:rPr>
        <w:t>Т.Г. Варивода</w:t>
      </w:r>
    </w:p>
    <w:p w:rsidR="00EB080E" w:rsidRPr="00585D26" w:rsidRDefault="00EB080E"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lastRenderedPageBreak/>
              <w:t xml:space="preserve">ПРИЛОЖЕНИЕ  №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 xml:space="preserve">Главе </w:t>
      </w:r>
      <w:r w:rsidR="005D2051">
        <w:rPr>
          <w:sz w:val="28"/>
          <w:szCs w:val="28"/>
        </w:rPr>
        <w:t>Пролетарского</w:t>
      </w:r>
      <w:r w:rsidRPr="00585D26">
        <w:rPr>
          <w:sz w:val="28"/>
          <w:szCs w:val="28"/>
        </w:rPr>
        <w:t xml:space="preserve"> сельского поселения Кореновского района</w:t>
      </w:r>
    </w:p>
    <w:p w:rsidR="00EC6CBD" w:rsidRPr="00585D26" w:rsidRDefault="00EC6CBD" w:rsidP="00EC6CBD">
      <w:pPr>
        <w:jc w:val="center"/>
        <w:rPr>
          <w:rFonts w:eastAsia="Calibri"/>
          <w:sz w:val="28"/>
          <w:szCs w:val="28"/>
        </w:rPr>
      </w:pPr>
      <w:r w:rsidRPr="00585D26">
        <w:rPr>
          <w:rFonts w:eastAsia="Calibri"/>
          <w:sz w:val="28"/>
          <w:szCs w:val="28"/>
        </w:rPr>
        <w:t xml:space="preserve">                           </w:t>
      </w:r>
      <w:r w:rsidR="005D2051">
        <w:rPr>
          <w:rFonts w:eastAsia="Calibri"/>
          <w:sz w:val="28"/>
          <w:szCs w:val="28"/>
        </w:rPr>
        <w:t>Т.Г. Варивода</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w:t>
      </w:r>
      <w:r w:rsidR="005D2051">
        <w:rPr>
          <w:rFonts w:eastAsia="Calibri"/>
          <w:bCs/>
          <w:kern w:val="32"/>
          <w:sz w:val="28"/>
          <w:szCs w:val="28"/>
          <w:u w:val="single"/>
        </w:rPr>
        <w:t>хутор Бабиче-Кореновский</w:t>
      </w:r>
      <w:r w:rsidRPr="00585D26">
        <w:rPr>
          <w:rFonts w:eastAsia="Calibri"/>
          <w:bCs/>
          <w:kern w:val="32"/>
          <w:sz w:val="28"/>
          <w:szCs w:val="28"/>
          <w:u w:val="single"/>
        </w:rPr>
        <w:t xml:space="preserve">, улица Мира, </w:t>
      </w:r>
      <w:r w:rsidR="00CD43A4" w:rsidRPr="00585D26">
        <w:rPr>
          <w:rFonts w:eastAsia="Calibri"/>
          <w:bCs/>
          <w:kern w:val="32"/>
          <w:sz w:val="28"/>
          <w:szCs w:val="28"/>
          <w:u w:val="single"/>
        </w:rPr>
        <w:t>120</w:t>
      </w:r>
      <w:r w:rsidRPr="00585D26">
        <w:rPr>
          <w:rFonts w:eastAsia="Calibri"/>
          <w:bCs/>
          <w:kern w:val="32"/>
          <w:sz w:val="28"/>
          <w:szCs w:val="28"/>
        </w:rPr>
        <w:t>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88614266111</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IvanjvII@mail.ru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на 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r w:rsidR="00522E6A" w:rsidRPr="00585D26">
        <w:rPr>
          <w:rFonts w:eastAsia="Calibri"/>
          <w:sz w:val="28"/>
          <w:szCs w:val="28"/>
          <w:u w:val="single"/>
        </w:rPr>
        <w:t>розничная</w:t>
      </w:r>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 xml:space="preserve">Место проведения: </w:t>
      </w:r>
      <w:r w:rsidR="00522E6A" w:rsidRPr="00585D26">
        <w:rPr>
          <w:rFonts w:eastAsia="Calibri"/>
          <w:sz w:val="28"/>
          <w:szCs w:val="28"/>
          <w:u w:val="single"/>
        </w:rPr>
        <w:t xml:space="preserve">Краснодарский край, Кореновский район, </w:t>
      </w:r>
      <w:r w:rsidR="005D2051">
        <w:rPr>
          <w:rFonts w:eastAsia="Calibri"/>
          <w:sz w:val="28"/>
          <w:szCs w:val="28"/>
          <w:u w:val="single"/>
        </w:rPr>
        <w:t>хутор Бабиче-Кореновский</w:t>
      </w:r>
      <w:r w:rsidR="00522E6A" w:rsidRPr="00585D26">
        <w:rPr>
          <w:rFonts w:eastAsia="Calibri"/>
          <w:sz w:val="28"/>
          <w:szCs w:val="28"/>
          <w:u w:val="single"/>
        </w:rPr>
        <w:t xml:space="preserve">, </w:t>
      </w:r>
      <w:r w:rsidR="00CD43A4" w:rsidRPr="00585D26">
        <w:rPr>
          <w:rFonts w:eastAsia="Calibri"/>
          <w:sz w:val="28"/>
          <w:szCs w:val="28"/>
          <w:u w:val="single"/>
        </w:rPr>
        <w:t xml:space="preserve"> </w:t>
      </w:r>
      <w:r w:rsidR="00522E6A" w:rsidRPr="00585D26">
        <w:rPr>
          <w:rFonts w:eastAsia="Calibri"/>
          <w:sz w:val="28"/>
          <w:szCs w:val="28"/>
          <w:u w:val="single"/>
        </w:rPr>
        <w:t xml:space="preserve">улица </w:t>
      </w:r>
      <w:r w:rsidR="004412DC">
        <w:rPr>
          <w:rFonts w:eastAsia="Calibri"/>
          <w:sz w:val="28"/>
          <w:szCs w:val="28"/>
          <w:u w:val="single"/>
        </w:rPr>
        <w:t>Мира</w:t>
      </w:r>
      <w:r w:rsidR="00522E6A" w:rsidRPr="00585D26">
        <w:rPr>
          <w:rFonts w:eastAsia="Calibri"/>
          <w:sz w:val="28"/>
          <w:szCs w:val="28"/>
          <w:u w:val="single"/>
        </w:rPr>
        <w:t>, 20</w:t>
      </w:r>
      <w:r w:rsidRPr="00585D26">
        <w:rPr>
          <w:rFonts w:eastAsia="Calibri"/>
          <w:sz w:val="28"/>
          <w:szCs w:val="28"/>
        </w:rPr>
        <w:t>__________________________________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522E6A" w:rsidRPr="00585D26">
        <w:rPr>
          <w:rFonts w:eastAsia="Calibri"/>
          <w:sz w:val="28"/>
          <w:szCs w:val="28"/>
          <w:u w:val="single"/>
        </w:rPr>
        <w:t>23</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Краснодар,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проживающий(ая) по адресу </w:t>
      </w:r>
      <w:r w:rsidR="00CD43A4" w:rsidRPr="00585D26">
        <w:rPr>
          <w:sz w:val="28"/>
          <w:szCs w:val="28"/>
          <w:u w:val="single"/>
        </w:rPr>
        <w:t xml:space="preserve">353165, Краснодарский край, Кореновский район, </w:t>
      </w:r>
      <w:r w:rsidR="004412DC">
        <w:rPr>
          <w:sz w:val="28"/>
          <w:szCs w:val="28"/>
          <w:u w:val="single"/>
        </w:rPr>
        <w:t>хутор Бабиче-Кореновский</w:t>
      </w:r>
      <w:r w:rsidR="00CD43A4" w:rsidRPr="00585D26">
        <w:rPr>
          <w:sz w:val="28"/>
          <w:szCs w:val="28"/>
          <w:u w:val="single"/>
        </w:rPr>
        <w:t>, улица Мира, 120</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 xml:space="preserve">01 22 </w:t>
      </w:r>
      <w:r w:rsidRPr="00585D26">
        <w:rPr>
          <w:sz w:val="28"/>
          <w:szCs w:val="28"/>
        </w:rPr>
        <w:t xml:space="preserve"> № </w:t>
      </w:r>
      <w:r w:rsidR="00CD43A4" w:rsidRPr="00585D26">
        <w:rPr>
          <w:sz w:val="28"/>
          <w:szCs w:val="28"/>
          <w:u w:val="single"/>
        </w:rPr>
        <w:t>123456</w:t>
      </w:r>
      <w:r w:rsidRPr="00585D26">
        <w:rPr>
          <w:sz w:val="28"/>
          <w:szCs w:val="28"/>
        </w:rPr>
        <w:t xml:space="preserve">, дата выдачи  </w:t>
      </w:r>
      <w:r w:rsidR="00CD43A4" w:rsidRPr="00585D26">
        <w:rPr>
          <w:sz w:val="28"/>
          <w:szCs w:val="28"/>
          <w:u w:val="single"/>
        </w:rPr>
        <w:t>01.01.2022</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15.02.2024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15.02.2024 № 41</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5D2051" w:rsidP="00032AFC">
      <w:pPr>
        <w:autoSpaceDE w:val="0"/>
        <w:autoSpaceDN w:val="0"/>
        <w:adjustRightInd w:val="0"/>
        <w:jc w:val="both"/>
        <w:rPr>
          <w:sz w:val="28"/>
          <w:szCs w:val="28"/>
        </w:rPr>
      </w:pPr>
      <w:r>
        <w:rPr>
          <w:sz w:val="28"/>
          <w:szCs w:val="28"/>
        </w:rPr>
        <w:t>Пролетарского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3973E2" w:rsidRPr="00585D26" w:rsidRDefault="003973E2" w:rsidP="00892657">
            <w:pPr>
              <w:tabs>
                <w:tab w:val="left" w:pos="2340"/>
                <w:tab w:val="left" w:pos="3780"/>
              </w:tabs>
              <w:jc w:val="center"/>
              <w:rPr>
                <w:sz w:val="28"/>
                <w:szCs w:val="28"/>
              </w:rPr>
            </w:pPr>
          </w:p>
          <w:p w:rsidR="003973E2" w:rsidRPr="00585D26" w:rsidRDefault="003973E2"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Default="00DE67D6" w:rsidP="00892657">
            <w:pPr>
              <w:tabs>
                <w:tab w:val="left" w:pos="2340"/>
                <w:tab w:val="left" w:pos="3780"/>
              </w:tabs>
              <w:jc w:val="center"/>
              <w:rPr>
                <w:sz w:val="28"/>
                <w:szCs w:val="28"/>
                <w:lang w:val="en-US"/>
              </w:rPr>
            </w:pPr>
          </w:p>
          <w:p w:rsidR="00FB79C2" w:rsidRPr="00FB79C2" w:rsidRDefault="00FB79C2" w:rsidP="00892657">
            <w:pPr>
              <w:tabs>
                <w:tab w:val="left" w:pos="2340"/>
                <w:tab w:val="left" w:pos="3780"/>
              </w:tabs>
              <w:jc w:val="center"/>
              <w:rPr>
                <w:sz w:val="28"/>
                <w:szCs w:val="28"/>
                <w:lang w:val="en-US"/>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lastRenderedPageBreak/>
              <w:t xml:space="preserve">ПРИЛОЖЕНИЕ  №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5D2051">
        <w:rPr>
          <w:sz w:val="28"/>
          <w:szCs w:val="28"/>
        </w:rPr>
        <w:t>Пролетарского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lastRenderedPageBreak/>
        <w:t>проживающий(ая)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5D2051" w:rsidP="00032AFC">
      <w:pPr>
        <w:autoSpaceDE w:val="0"/>
        <w:autoSpaceDN w:val="0"/>
        <w:adjustRightInd w:val="0"/>
        <w:jc w:val="both"/>
        <w:rPr>
          <w:sz w:val="28"/>
          <w:szCs w:val="28"/>
        </w:rPr>
      </w:pPr>
      <w:r>
        <w:rPr>
          <w:sz w:val="28"/>
          <w:szCs w:val="28"/>
        </w:rPr>
        <w:t>Пролетарского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0D48AD" w:rsidRPr="00585D26" w:rsidRDefault="000D48AD" w:rsidP="00032AFC">
      <w:pPr>
        <w:tabs>
          <w:tab w:val="left" w:pos="2340"/>
          <w:tab w:val="left" w:pos="3780"/>
        </w:tabs>
        <w:rPr>
          <w:sz w:val="28"/>
          <w:szCs w:val="28"/>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Pr="00585D26" w:rsidRDefault="00032AFC" w:rsidP="00032AFC">
      <w:pPr>
        <w:ind w:firstLine="708"/>
        <w:rPr>
          <w:sz w:val="28"/>
          <w:szCs w:val="28"/>
        </w:rPr>
      </w:pPr>
    </w:p>
    <w:p w:rsidR="00032AFC" w:rsidRPr="00585D26" w:rsidRDefault="00032AFC" w:rsidP="00032AFC">
      <w:pPr>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27575C" w:rsidRPr="00585D26" w:rsidRDefault="0027575C"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lastRenderedPageBreak/>
              <w:t xml:space="preserve">ПРИЛОЖЕНИЕ  №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005D2051">
        <w:rPr>
          <w:sz w:val="28"/>
          <w:szCs w:val="28"/>
        </w:rPr>
        <w:t>Пролетарского</w:t>
      </w:r>
      <w:r w:rsidRPr="00585D26">
        <w:rPr>
          <w:sz w:val="28"/>
          <w:szCs w:val="28"/>
        </w:rPr>
        <w:t xml:space="preserve">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4412DC" w:rsidP="00351A25">
      <w:pPr>
        <w:tabs>
          <w:tab w:val="left" w:pos="708"/>
        </w:tabs>
        <w:suppressAutoHyphens/>
        <w:spacing w:line="276" w:lineRule="auto"/>
        <w:ind w:left="5726"/>
        <w:rPr>
          <w:rFonts w:ascii="Calibri" w:hAnsi="Calibri"/>
          <w:sz w:val="22"/>
          <w:szCs w:val="22"/>
        </w:rPr>
      </w:pPr>
      <w:r>
        <w:rPr>
          <w:sz w:val="28"/>
          <w:szCs w:val="28"/>
        </w:rPr>
        <w:t>Т.Г. Варивода</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w:t>
      </w:r>
      <w:r w:rsidR="004412DC">
        <w:rPr>
          <w:rFonts w:eastAsia="Calibri"/>
          <w:bCs/>
          <w:kern w:val="32"/>
          <w:sz w:val="28"/>
          <w:szCs w:val="28"/>
          <w:u w:val="single"/>
        </w:rPr>
        <w:t>хутор Бабиче-Кореновский</w:t>
      </w:r>
      <w:r w:rsidRPr="00585D26">
        <w:rPr>
          <w:rFonts w:eastAsia="Calibri"/>
          <w:bCs/>
          <w:kern w:val="32"/>
          <w:sz w:val="28"/>
          <w:szCs w:val="28"/>
          <w:u w:val="single"/>
        </w:rPr>
        <w:t>, улица Мира, 120</w:t>
      </w:r>
      <w:r w:rsidRPr="00585D26">
        <w:rPr>
          <w:rFonts w:eastAsia="Calibri"/>
          <w:bCs/>
          <w:kern w:val="32"/>
          <w:sz w:val="28"/>
          <w:szCs w:val="28"/>
        </w:rPr>
        <w:t>__________________________________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88614266111</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u w:val="single"/>
        </w:rPr>
        <w:t>IvanjvII@mail.ru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r w:rsidRPr="00585D26">
        <w:rPr>
          <w:rFonts w:eastAsia="Calibri"/>
          <w:sz w:val="28"/>
          <w:szCs w:val="28"/>
          <w:u w:val="single"/>
        </w:rPr>
        <w:t>розничная</w:t>
      </w:r>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t xml:space="preserve">Место проведения: </w:t>
      </w:r>
      <w:r w:rsidRPr="00585D26">
        <w:rPr>
          <w:rFonts w:eastAsia="Calibri"/>
          <w:sz w:val="28"/>
          <w:szCs w:val="28"/>
          <w:u w:val="single"/>
        </w:rPr>
        <w:t xml:space="preserve">Краснодарский край, Кореновский район, </w:t>
      </w:r>
      <w:r w:rsidR="004412DC">
        <w:rPr>
          <w:rFonts w:eastAsia="Calibri"/>
          <w:sz w:val="28"/>
          <w:szCs w:val="28"/>
          <w:u w:val="single"/>
        </w:rPr>
        <w:t>хутор Бабиче-Кореновский</w:t>
      </w:r>
      <w:r w:rsidRPr="00585D26">
        <w:rPr>
          <w:rFonts w:eastAsia="Calibri"/>
          <w:sz w:val="28"/>
          <w:szCs w:val="28"/>
          <w:u w:val="single"/>
        </w:rPr>
        <w:t xml:space="preserve">,  улица </w:t>
      </w:r>
      <w:r w:rsidR="004412DC">
        <w:rPr>
          <w:rFonts w:eastAsia="Calibri"/>
          <w:sz w:val="28"/>
          <w:szCs w:val="28"/>
          <w:u w:val="single"/>
        </w:rPr>
        <w:t>Мира</w:t>
      </w:r>
      <w:r w:rsidRPr="00585D26">
        <w:rPr>
          <w:rFonts w:eastAsia="Calibri"/>
          <w:sz w:val="28"/>
          <w:szCs w:val="28"/>
          <w:u w:val="single"/>
        </w:rPr>
        <w:t>, 20</w:t>
      </w:r>
      <w:r w:rsidRPr="00585D26">
        <w:rPr>
          <w:rFonts w:eastAsia="Calibri"/>
          <w:sz w:val="28"/>
          <w:szCs w:val="28"/>
        </w:rPr>
        <w:t>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Pr="00585D26">
        <w:rPr>
          <w:rFonts w:eastAsia="Calibri"/>
          <w:sz w:val="28"/>
          <w:szCs w:val="28"/>
          <w:u w:val="single"/>
        </w:rPr>
        <w:t>23</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 xml:space="preserve">Я подтверждаю, что вся представляемая мною информация является </w:t>
      </w:r>
      <w:r w:rsidRPr="00585D26">
        <w:rPr>
          <w:sz w:val="28"/>
          <w:szCs w:val="28"/>
        </w:rPr>
        <w:lastRenderedPageBreak/>
        <w:t>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Краснодар,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проживающий(ая) по адресу </w:t>
      </w:r>
      <w:r w:rsidRPr="00585D26">
        <w:rPr>
          <w:sz w:val="28"/>
          <w:szCs w:val="28"/>
          <w:u w:val="single"/>
        </w:rPr>
        <w:t xml:space="preserve">353165, Краснодарский край, Кореновский район, </w:t>
      </w:r>
      <w:r w:rsidR="004412DC">
        <w:rPr>
          <w:sz w:val="28"/>
          <w:szCs w:val="28"/>
          <w:u w:val="single"/>
        </w:rPr>
        <w:t>хутор Б</w:t>
      </w:r>
      <w:r w:rsidR="00FB79C2">
        <w:rPr>
          <w:sz w:val="28"/>
          <w:szCs w:val="28"/>
          <w:u w:val="single"/>
        </w:rPr>
        <w:t>а</w:t>
      </w:r>
      <w:r w:rsidR="004412DC">
        <w:rPr>
          <w:sz w:val="28"/>
          <w:szCs w:val="28"/>
          <w:u w:val="single"/>
        </w:rPr>
        <w:t>биче-Кореновский</w:t>
      </w:r>
      <w:r w:rsidRPr="00585D26">
        <w:rPr>
          <w:sz w:val="28"/>
          <w:szCs w:val="28"/>
          <w:u w:val="single"/>
        </w:rPr>
        <w:t>, улица Мира, 120</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Pr="00585D26">
        <w:rPr>
          <w:sz w:val="28"/>
          <w:szCs w:val="28"/>
          <w:u w:val="single"/>
        </w:rPr>
        <w:t xml:space="preserve">01 22 </w:t>
      </w:r>
      <w:r w:rsidRPr="00585D26">
        <w:rPr>
          <w:sz w:val="28"/>
          <w:szCs w:val="28"/>
        </w:rPr>
        <w:t xml:space="preserve"> № </w:t>
      </w:r>
      <w:r w:rsidRPr="00585D26">
        <w:rPr>
          <w:sz w:val="28"/>
          <w:szCs w:val="28"/>
          <w:u w:val="single"/>
        </w:rPr>
        <w:t>123456</w:t>
      </w:r>
      <w:r w:rsidRPr="00585D26">
        <w:rPr>
          <w:sz w:val="28"/>
          <w:szCs w:val="28"/>
        </w:rPr>
        <w:t xml:space="preserve">, дата выдачи  </w:t>
      </w:r>
      <w:r w:rsidRPr="00585D26">
        <w:rPr>
          <w:sz w:val="28"/>
          <w:szCs w:val="28"/>
          <w:u w:val="single"/>
        </w:rPr>
        <w:t>01.01.2022</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u w:val="single"/>
        </w:rPr>
        <w:t xml:space="preserve"> № 716</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5D2051" w:rsidP="00032AFC">
      <w:pPr>
        <w:autoSpaceDE w:val="0"/>
        <w:autoSpaceDN w:val="0"/>
        <w:adjustRightInd w:val="0"/>
        <w:jc w:val="both"/>
        <w:rPr>
          <w:sz w:val="28"/>
          <w:szCs w:val="28"/>
        </w:rPr>
      </w:pPr>
      <w:r>
        <w:rPr>
          <w:sz w:val="28"/>
          <w:szCs w:val="28"/>
        </w:rPr>
        <w:t>Пролетарского</w:t>
      </w:r>
      <w:r w:rsidR="00032AFC" w:rsidRPr="00585D26">
        <w:rPr>
          <w:sz w:val="28"/>
          <w:szCs w:val="28"/>
        </w:rPr>
        <w:t xml:space="preserve"> сельского поселения </w:t>
      </w:r>
    </w:p>
    <w:p w:rsidR="00032AFC" w:rsidRPr="00585D26" w:rsidRDefault="00032AFC" w:rsidP="00032AFC">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DE67D6" w:rsidRPr="00585D26" w:rsidRDefault="00DE67D6" w:rsidP="006B44FC">
      <w:pPr>
        <w:tabs>
          <w:tab w:val="left" w:pos="2340"/>
          <w:tab w:val="left" w:pos="3780"/>
        </w:tabs>
        <w:rPr>
          <w:sz w:val="28"/>
          <w:szCs w:val="28"/>
        </w:rPr>
        <w:sectPr w:rsidR="00DE67D6" w:rsidRPr="00585D26" w:rsidSect="00D1457B">
          <w:headerReference w:type="default" r:id="rId34"/>
          <w:pgSz w:w="11906" w:h="16838"/>
          <w:pgMar w:top="284" w:right="567" w:bottom="1134" w:left="1701" w:header="709" w:footer="709" w:gutter="0"/>
          <w:cols w:space="708"/>
          <w:titlePg/>
          <w:docGrid w:linePitch="360"/>
        </w:sectPr>
      </w:pPr>
    </w:p>
    <w:tbl>
      <w:tblPr>
        <w:tblW w:w="4884" w:type="pct"/>
        <w:tblLook w:val="04A0"/>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DE67D6" w:rsidRPr="00585D26" w:rsidRDefault="00DE67D6" w:rsidP="006B44FC">
            <w:pPr>
              <w:tabs>
                <w:tab w:val="left" w:pos="2340"/>
                <w:tab w:val="left" w:pos="3780"/>
              </w:tabs>
              <w:jc w:val="center"/>
              <w:rPr>
                <w:sz w:val="28"/>
                <w:szCs w:val="28"/>
              </w:rPr>
            </w:pPr>
          </w:p>
          <w:p w:rsidR="00547F5D" w:rsidRPr="00585D26" w:rsidRDefault="00547F5D" w:rsidP="006B44FC">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6B44FC">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D846A9">
      <w:pPr>
        <w:jc w:val="center"/>
        <w:rPr>
          <w:rFonts w:eastAsia="Calibri"/>
          <w:b/>
          <w:sz w:val="28"/>
          <w:szCs w:val="28"/>
          <w:lang w:eastAsia="en-US"/>
        </w:rPr>
      </w:pP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5D2051">
        <w:rPr>
          <w:sz w:val="28"/>
          <w:szCs w:val="28"/>
        </w:rPr>
        <w:t>Пролетарского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5D2051" w:rsidP="00334A43">
      <w:pPr>
        <w:autoSpaceDE w:val="0"/>
        <w:autoSpaceDN w:val="0"/>
        <w:adjustRightInd w:val="0"/>
        <w:jc w:val="both"/>
        <w:rPr>
          <w:sz w:val="28"/>
          <w:szCs w:val="28"/>
        </w:rPr>
      </w:pPr>
      <w:r>
        <w:rPr>
          <w:sz w:val="28"/>
          <w:szCs w:val="28"/>
        </w:rPr>
        <w:t>Пролетарского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DE67D6" w:rsidRPr="00585D26" w:rsidRDefault="00DE67D6" w:rsidP="00123354">
      <w:pPr>
        <w:tabs>
          <w:tab w:val="left" w:pos="2340"/>
          <w:tab w:val="left" w:pos="3780"/>
        </w:tabs>
        <w:rPr>
          <w:sz w:val="28"/>
          <w:szCs w:val="28"/>
        </w:rPr>
        <w:sectPr w:rsidR="00DE67D6" w:rsidRPr="00585D26" w:rsidSect="00DE67D6">
          <w:pgSz w:w="11906" w:h="16838"/>
          <w:pgMar w:top="567" w:right="567" w:bottom="567" w:left="1701" w:header="709" w:footer="709" w:gutter="0"/>
          <w:cols w:space="708"/>
          <w:titlePg/>
          <w:docGrid w:linePitch="360"/>
        </w:sect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5D2051">
        <w:rPr>
          <w:sz w:val="28"/>
          <w:szCs w:val="28"/>
        </w:rPr>
        <w:t>Пролетарского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4412DC">
        <w:rPr>
          <w:sz w:val="28"/>
          <w:szCs w:val="28"/>
        </w:rPr>
        <w:t>Варивода Т.Г.</w:t>
      </w:r>
      <w:r w:rsidRPr="00585D26">
        <w:rPr>
          <w:sz w:val="28"/>
          <w:szCs w:val="28"/>
        </w:rPr>
        <w:t xml:space="preserve">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 xml:space="preserve">постановление администрации </w:t>
      </w:r>
      <w:r w:rsidR="005D2051">
        <w:rPr>
          <w:sz w:val="28"/>
          <w:szCs w:val="28"/>
          <w:u w:val="single"/>
        </w:rPr>
        <w:t>Пролетарского</w:t>
      </w:r>
      <w:r w:rsidRPr="00585D26">
        <w:rPr>
          <w:sz w:val="28"/>
          <w:szCs w:val="28"/>
          <w:u w:val="single"/>
        </w:rPr>
        <w:t xml:space="preserve"> сельского поселения Кореновского района от 28.03.2024 № 17 Об организации ярмарки  на территории </w:t>
      </w:r>
      <w:r w:rsidR="005D2051">
        <w:rPr>
          <w:sz w:val="28"/>
          <w:szCs w:val="28"/>
          <w:u w:val="single"/>
        </w:rPr>
        <w:t>Пролетарского</w:t>
      </w:r>
      <w:r w:rsidRPr="00585D26">
        <w:rPr>
          <w:sz w:val="28"/>
          <w:szCs w:val="28"/>
          <w:u w:val="single"/>
        </w:rPr>
        <w:t xml:space="preserve"> сельского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w:t>
      </w:r>
      <w:r w:rsidRPr="00585D26">
        <w:rPr>
          <w:sz w:val="24"/>
          <w:szCs w:val="24"/>
        </w:rPr>
        <w:lastRenderedPageBreak/>
        <w:t xml:space="preserve">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29.03.2024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5D2051" w:rsidP="00334A43">
      <w:pPr>
        <w:autoSpaceDE w:val="0"/>
        <w:autoSpaceDN w:val="0"/>
        <w:adjustRightInd w:val="0"/>
        <w:jc w:val="both"/>
        <w:rPr>
          <w:sz w:val="28"/>
          <w:szCs w:val="28"/>
        </w:rPr>
      </w:pPr>
      <w:r>
        <w:rPr>
          <w:sz w:val="28"/>
          <w:szCs w:val="28"/>
        </w:rPr>
        <w:t>Пролетарского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tbl>
      <w:tblPr>
        <w:tblW w:w="4884" w:type="pct"/>
        <w:tblLook w:val="04A0"/>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F6C17">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5D2051">
        <w:rPr>
          <w:sz w:val="28"/>
          <w:szCs w:val="28"/>
        </w:rPr>
        <w:t>Пролетарского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5D2051" w:rsidP="00334A43">
      <w:pPr>
        <w:autoSpaceDE w:val="0"/>
        <w:autoSpaceDN w:val="0"/>
        <w:adjustRightInd w:val="0"/>
        <w:jc w:val="both"/>
        <w:rPr>
          <w:sz w:val="28"/>
          <w:szCs w:val="28"/>
        </w:rPr>
      </w:pPr>
      <w:r>
        <w:rPr>
          <w:sz w:val="28"/>
          <w:szCs w:val="28"/>
        </w:rPr>
        <w:t>Пролетарского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Default="00D846A9" w:rsidP="00334A43">
      <w:pPr>
        <w:tabs>
          <w:tab w:val="left" w:pos="2340"/>
          <w:tab w:val="left" w:pos="3780"/>
        </w:tabs>
        <w:rPr>
          <w:sz w:val="28"/>
          <w:szCs w:val="28"/>
        </w:rPr>
      </w:pPr>
    </w:p>
    <w:p w:rsidR="004412DC" w:rsidRPr="00585D26" w:rsidRDefault="004412DC"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suppressAutoHyphens/>
        <w:ind w:left="450"/>
        <w:jc w:val="both"/>
        <w:rPr>
          <w:sz w:val="28"/>
          <w:szCs w:val="28"/>
          <w:lang w:eastAsia="zh-CN"/>
        </w:r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 xml:space="preserve">предоставления администрацией </w:t>
            </w:r>
            <w:r w:rsidR="005D2051">
              <w:rPr>
                <w:sz w:val="28"/>
                <w:szCs w:val="28"/>
              </w:rPr>
              <w:t>Пролетарского</w:t>
            </w:r>
            <w:r w:rsidRPr="00585D26">
              <w:rPr>
                <w:sz w:val="28"/>
                <w:szCs w:val="28"/>
              </w:rPr>
              <w:t xml:space="preserve">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w:t>
            </w:r>
            <w:r w:rsidR="005D2051">
              <w:rPr>
                <w:sz w:val="28"/>
                <w:szCs w:val="28"/>
              </w:rPr>
              <w:t>Пролетарского</w:t>
            </w:r>
            <w:r w:rsidR="00585D26" w:rsidRPr="00585D26">
              <w:rPr>
                <w:sz w:val="28"/>
                <w:szCs w:val="28"/>
              </w:rPr>
              <w:t xml:space="preserve"> сельского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w:t>
      </w:r>
      <w:r w:rsidR="005D2051">
        <w:rPr>
          <w:sz w:val="28"/>
          <w:szCs w:val="28"/>
        </w:rPr>
        <w:t>Пролетарского</w:t>
      </w:r>
      <w:r w:rsidRPr="00585D26">
        <w:rPr>
          <w:sz w:val="28"/>
          <w:szCs w:val="28"/>
        </w:rPr>
        <w:t xml:space="preserve">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004412DC">
        <w:rPr>
          <w:sz w:val="28"/>
          <w:szCs w:val="28"/>
        </w:rPr>
        <w:t>Варивода Т.Г.</w:t>
      </w:r>
      <w:r w:rsidRPr="00585D26">
        <w:rPr>
          <w:sz w:val="28"/>
          <w:szCs w:val="28"/>
        </w:rPr>
        <w:t xml:space="preserve">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u w:val="single"/>
        </w:rPr>
        <w:t xml:space="preserve">постановление администрации </w:t>
      </w:r>
      <w:r w:rsidR="005D2051">
        <w:rPr>
          <w:sz w:val="26"/>
          <w:szCs w:val="26"/>
          <w:u w:val="single"/>
        </w:rPr>
        <w:lastRenderedPageBreak/>
        <w:t>Пролетарского</w:t>
      </w:r>
      <w:r w:rsidRPr="00585D26">
        <w:rPr>
          <w:sz w:val="26"/>
          <w:szCs w:val="26"/>
          <w:u w:val="single"/>
        </w:rPr>
        <w:t xml:space="preserve"> сельского поселения Кореновского района от 28.03.2024 № 17 Об организации ярмарки  на территории </w:t>
      </w:r>
      <w:r w:rsidR="005D2051">
        <w:rPr>
          <w:sz w:val="26"/>
          <w:szCs w:val="26"/>
          <w:u w:val="single"/>
        </w:rPr>
        <w:t>Пролетарского</w:t>
      </w:r>
      <w:r w:rsidRPr="00585D26">
        <w:rPr>
          <w:sz w:val="26"/>
          <w:szCs w:val="26"/>
          <w:u w:val="single"/>
        </w:rPr>
        <w:t xml:space="preserve"> сельского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«Партнер»</w:t>
      </w:r>
      <w:r w:rsidRPr="00585D26">
        <w:rPr>
          <w:rFonts w:eastAsia="Calibri"/>
          <w:sz w:val="28"/>
          <w:szCs w:val="28"/>
          <w:lang w:eastAsia="en-US"/>
        </w:rPr>
        <w:t>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Pr="00585D26">
        <w:rPr>
          <w:rFonts w:eastAsia="Calibri"/>
          <w:sz w:val="28"/>
          <w:szCs w:val="28"/>
          <w:u w:val="single"/>
          <w:lang w:eastAsia="en-US"/>
        </w:rPr>
        <w:t>2300000000</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Pr="00585D26">
        <w:rPr>
          <w:sz w:val="28"/>
          <w:szCs w:val="28"/>
          <w:u w:val="single"/>
        </w:rPr>
        <w:t xml:space="preserve">353165, Краснодарский край, Кореновский район, </w:t>
      </w:r>
      <w:r w:rsidR="004412DC">
        <w:rPr>
          <w:sz w:val="28"/>
          <w:szCs w:val="28"/>
          <w:u w:val="single"/>
        </w:rPr>
        <w:t>хутор Бабиче-Кореновский</w:t>
      </w:r>
      <w:r w:rsidRPr="00585D26">
        <w:rPr>
          <w:sz w:val="28"/>
          <w:szCs w:val="28"/>
          <w:u w:val="single"/>
        </w:rPr>
        <w:t>, улица Мира, 120_________________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20.08.2024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5D2051" w:rsidP="00334A43">
      <w:pPr>
        <w:autoSpaceDE w:val="0"/>
        <w:autoSpaceDN w:val="0"/>
        <w:adjustRightInd w:val="0"/>
        <w:jc w:val="both"/>
        <w:rPr>
          <w:sz w:val="28"/>
          <w:szCs w:val="28"/>
        </w:rPr>
      </w:pPr>
      <w:r>
        <w:rPr>
          <w:sz w:val="28"/>
          <w:szCs w:val="28"/>
        </w:rPr>
        <w:t>Пролетарского</w:t>
      </w:r>
      <w:r w:rsidR="00334A43" w:rsidRPr="00585D26">
        <w:rPr>
          <w:sz w:val="28"/>
          <w:szCs w:val="28"/>
        </w:rPr>
        <w:t xml:space="preserve"> сельского поселения </w:t>
      </w:r>
    </w:p>
    <w:p w:rsidR="00334A43" w:rsidRPr="00585D26" w:rsidRDefault="00334A43" w:rsidP="00334A43">
      <w:pPr>
        <w:tabs>
          <w:tab w:val="left" w:pos="2340"/>
          <w:tab w:val="left" w:pos="3780"/>
        </w:tabs>
        <w:rPr>
          <w:sz w:val="28"/>
          <w:szCs w:val="28"/>
        </w:rPr>
      </w:pPr>
      <w:r w:rsidRPr="00585D26">
        <w:rPr>
          <w:sz w:val="28"/>
          <w:szCs w:val="28"/>
        </w:rPr>
        <w:t xml:space="preserve">Кореновского района                                                                           </w:t>
      </w:r>
      <w:r w:rsidR="004412DC">
        <w:rPr>
          <w:sz w:val="28"/>
          <w:szCs w:val="28"/>
        </w:rPr>
        <w:t>Т.Г. Варивода</w:t>
      </w:r>
    </w:p>
    <w:p w:rsidR="00334A43" w:rsidRPr="00585D26" w:rsidRDefault="00334A43" w:rsidP="00334A43">
      <w:pPr>
        <w:suppressAutoHyphens/>
        <w:ind w:left="450"/>
        <w:jc w:val="both"/>
        <w:rPr>
          <w:sz w:val="28"/>
          <w:szCs w:val="28"/>
          <w:lang w:eastAsia="zh-CN"/>
        </w:rPr>
      </w:pP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Pr="00585D26" w:rsidRDefault="00032AFC" w:rsidP="00DD6E07">
      <w:pPr>
        <w:rPr>
          <w:sz w:val="28"/>
          <w:szCs w:val="28"/>
        </w:rPr>
      </w:pPr>
    </w:p>
    <w:sectPr w:rsidR="00032AFC"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56E" w:rsidRDefault="00FB456E" w:rsidP="00BF27B2">
      <w:r>
        <w:separator/>
      </w:r>
    </w:p>
  </w:endnote>
  <w:endnote w:type="continuationSeparator" w:id="1">
    <w:p w:rsidR="00FB456E" w:rsidRDefault="00FB456E"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DejaVu Sans">
    <w:panose1 w:val="020B0603030804020204"/>
    <w:charset w:val="CC"/>
    <w:family w:val="swiss"/>
    <w:pitch w:val="variable"/>
    <w:sig w:usb0="E7002EFF" w:usb1="D200FDFF" w:usb2="0A246029" w:usb3="00000000" w:csb0="000001FF" w:csb1="00000000"/>
  </w:font>
  <w:font w:name="WenQuanYi Micro Hei">
    <w:altName w:val="Times New Roman"/>
    <w:charset w:val="CC"/>
    <w:family w:val="auto"/>
    <w:pitch w:val="variable"/>
    <w:sig w:usb0="00000000" w:usb1="00000000" w:usb2="00000000" w:usb3="00000000" w:csb0="00000000" w:csb1="00000000"/>
  </w:font>
  <w:font w:name="Lohit Hindi">
    <w:altName w:val="Yu Gothic"/>
    <w:charset w:val="8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56E" w:rsidRDefault="00FB456E" w:rsidP="00BF27B2">
      <w:r>
        <w:separator/>
      </w:r>
    </w:p>
  </w:footnote>
  <w:footnote w:type="continuationSeparator" w:id="1">
    <w:p w:rsidR="00FB456E" w:rsidRDefault="00FB456E"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70" w:rsidRPr="00FC5988" w:rsidRDefault="00BF3770">
    <w:pPr>
      <w:pStyle w:val="a9"/>
      <w:jc w:val="center"/>
    </w:pPr>
  </w:p>
  <w:p w:rsidR="00BF3770" w:rsidRDefault="00BF377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8">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5"/>
  </w:num>
  <w:num w:numId="2">
    <w:abstractNumId w:val="20"/>
  </w:num>
  <w:num w:numId="3">
    <w:abstractNumId w:val="18"/>
  </w:num>
  <w:num w:numId="4">
    <w:abstractNumId w:val="14"/>
  </w:num>
  <w:num w:numId="5">
    <w:abstractNumId w:val="13"/>
  </w:num>
  <w:num w:numId="6">
    <w:abstractNumId w:val="19"/>
  </w:num>
  <w:num w:numId="7">
    <w:abstractNumId w:val="17"/>
  </w:num>
  <w:num w:numId="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3751"/>
    <w:rsid w:val="000C3CA8"/>
    <w:rsid w:val="000C6147"/>
    <w:rsid w:val="000C6EFC"/>
    <w:rsid w:val="000D48AD"/>
    <w:rsid w:val="000D7B74"/>
    <w:rsid w:val="000E39AC"/>
    <w:rsid w:val="000F6306"/>
    <w:rsid w:val="0010043B"/>
    <w:rsid w:val="00100633"/>
    <w:rsid w:val="001025B0"/>
    <w:rsid w:val="00105AF1"/>
    <w:rsid w:val="00106B18"/>
    <w:rsid w:val="00106E84"/>
    <w:rsid w:val="00107D2D"/>
    <w:rsid w:val="00123354"/>
    <w:rsid w:val="001238A2"/>
    <w:rsid w:val="00127F2A"/>
    <w:rsid w:val="001346E2"/>
    <w:rsid w:val="00136CD0"/>
    <w:rsid w:val="001377B2"/>
    <w:rsid w:val="001404F9"/>
    <w:rsid w:val="00141608"/>
    <w:rsid w:val="00163E80"/>
    <w:rsid w:val="0016415C"/>
    <w:rsid w:val="0018641E"/>
    <w:rsid w:val="001957FD"/>
    <w:rsid w:val="001964EB"/>
    <w:rsid w:val="0019756B"/>
    <w:rsid w:val="001A4360"/>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6EDD"/>
    <w:rsid w:val="002A4ADD"/>
    <w:rsid w:val="002B3249"/>
    <w:rsid w:val="002B6BE8"/>
    <w:rsid w:val="002C7DAF"/>
    <w:rsid w:val="002D1940"/>
    <w:rsid w:val="002D4411"/>
    <w:rsid w:val="002D4800"/>
    <w:rsid w:val="002D6077"/>
    <w:rsid w:val="002E0E64"/>
    <w:rsid w:val="002E345E"/>
    <w:rsid w:val="002E36E2"/>
    <w:rsid w:val="002E4DD0"/>
    <w:rsid w:val="002E5960"/>
    <w:rsid w:val="002F0A8D"/>
    <w:rsid w:val="002F13AC"/>
    <w:rsid w:val="002F40C3"/>
    <w:rsid w:val="002F5370"/>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5728"/>
    <w:rsid w:val="00351787"/>
    <w:rsid w:val="00351A25"/>
    <w:rsid w:val="00352BFF"/>
    <w:rsid w:val="00356E1D"/>
    <w:rsid w:val="00357175"/>
    <w:rsid w:val="003576BC"/>
    <w:rsid w:val="003631AB"/>
    <w:rsid w:val="00364FD0"/>
    <w:rsid w:val="00367D58"/>
    <w:rsid w:val="00373EB6"/>
    <w:rsid w:val="003747DC"/>
    <w:rsid w:val="00383039"/>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103F9"/>
    <w:rsid w:val="00410907"/>
    <w:rsid w:val="00412920"/>
    <w:rsid w:val="004155EC"/>
    <w:rsid w:val="00416A00"/>
    <w:rsid w:val="004215CB"/>
    <w:rsid w:val="00422267"/>
    <w:rsid w:val="00433653"/>
    <w:rsid w:val="00434154"/>
    <w:rsid w:val="0044034E"/>
    <w:rsid w:val="004412DC"/>
    <w:rsid w:val="00441AB3"/>
    <w:rsid w:val="004533A4"/>
    <w:rsid w:val="00453B34"/>
    <w:rsid w:val="00454F25"/>
    <w:rsid w:val="00455ACC"/>
    <w:rsid w:val="00456EB5"/>
    <w:rsid w:val="0046070D"/>
    <w:rsid w:val="00461399"/>
    <w:rsid w:val="0046716C"/>
    <w:rsid w:val="004724B5"/>
    <w:rsid w:val="00472E4E"/>
    <w:rsid w:val="00472E5B"/>
    <w:rsid w:val="0048141B"/>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BDD"/>
    <w:rsid w:val="005A4098"/>
    <w:rsid w:val="005A6337"/>
    <w:rsid w:val="005A6FF8"/>
    <w:rsid w:val="005A7282"/>
    <w:rsid w:val="005B6C57"/>
    <w:rsid w:val="005C1AC0"/>
    <w:rsid w:val="005D0741"/>
    <w:rsid w:val="005D2051"/>
    <w:rsid w:val="005D28CD"/>
    <w:rsid w:val="005E11C2"/>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726E2"/>
    <w:rsid w:val="00672D3C"/>
    <w:rsid w:val="00676172"/>
    <w:rsid w:val="006770BA"/>
    <w:rsid w:val="00677ABC"/>
    <w:rsid w:val="00684448"/>
    <w:rsid w:val="00685E6F"/>
    <w:rsid w:val="00694F6A"/>
    <w:rsid w:val="00695062"/>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283A"/>
    <w:rsid w:val="00723547"/>
    <w:rsid w:val="00723AF3"/>
    <w:rsid w:val="00724AB4"/>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9012AA"/>
    <w:rsid w:val="00902112"/>
    <w:rsid w:val="00903CDF"/>
    <w:rsid w:val="00907F41"/>
    <w:rsid w:val="009122F3"/>
    <w:rsid w:val="00912396"/>
    <w:rsid w:val="00917696"/>
    <w:rsid w:val="00921D79"/>
    <w:rsid w:val="00924C1A"/>
    <w:rsid w:val="00926091"/>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3C35"/>
    <w:rsid w:val="00B14364"/>
    <w:rsid w:val="00B21A00"/>
    <w:rsid w:val="00B21CF2"/>
    <w:rsid w:val="00B24439"/>
    <w:rsid w:val="00B3146D"/>
    <w:rsid w:val="00B31E4E"/>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770"/>
    <w:rsid w:val="00BF38AB"/>
    <w:rsid w:val="00BF3DC2"/>
    <w:rsid w:val="00C0298E"/>
    <w:rsid w:val="00C03D27"/>
    <w:rsid w:val="00C05516"/>
    <w:rsid w:val="00C05D06"/>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95AC2"/>
    <w:rsid w:val="00CA36D2"/>
    <w:rsid w:val="00CB10DE"/>
    <w:rsid w:val="00CB1372"/>
    <w:rsid w:val="00CB4293"/>
    <w:rsid w:val="00CB7222"/>
    <w:rsid w:val="00CB7F03"/>
    <w:rsid w:val="00CC49AB"/>
    <w:rsid w:val="00CC49BE"/>
    <w:rsid w:val="00CD052E"/>
    <w:rsid w:val="00CD43A4"/>
    <w:rsid w:val="00CD4B38"/>
    <w:rsid w:val="00CE0355"/>
    <w:rsid w:val="00CE10CD"/>
    <w:rsid w:val="00CE3C0E"/>
    <w:rsid w:val="00CE6548"/>
    <w:rsid w:val="00CE747B"/>
    <w:rsid w:val="00CF00E9"/>
    <w:rsid w:val="00CF0F00"/>
    <w:rsid w:val="00CF134E"/>
    <w:rsid w:val="00CF6813"/>
    <w:rsid w:val="00D0315C"/>
    <w:rsid w:val="00D03E1A"/>
    <w:rsid w:val="00D1457B"/>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27A2"/>
    <w:rsid w:val="00DC4AE7"/>
    <w:rsid w:val="00DD6E07"/>
    <w:rsid w:val="00DD7114"/>
    <w:rsid w:val="00DE08EF"/>
    <w:rsid w:val="00DE2109"/>
    <w:rsid w:val="00DE2626"/>
    <w:rsid w:val="00DE67D6"/>
    <w:rsid w:val="00DF0E11"/>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364E9"/>
    <w:rsid w:val="00E44F29"/>
    <w:rsid w:val="00E466C3"/>
    <w:rsid w:val="00E47943"/>
    <w:rsid w:val="00E50DC4"/>
    <w:rsid w:val="00E51D32"/>
    <w:rsid w:val="00E52C9C"/>
    <w:rsid w:val="00E54677"/>
    <w:rsid w:val="00E56BC3"/>
    <w:rsid w:val="00E601CF"/>
    <w:rsid w:val="00E60B9A"/>
    <w:rsid w:val="00E613EB"/>
    <w:rsid w:val="00E63DD7"/>
    <w:rsid w:val="00E653F7"/>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7D19"/>
    <w:rsid w:val="00F07DBC"/>
    <w:rsid w:val="00F16669"/>
    <w:rsid w:val="00F27C0E"/>
    <w:rsid w:val="00F30192"/>
    <w:rsid w:val="00F350FA"/>
    <w:rsid w:val="00F35F01"/>
    <w:rsid w:val="00F36D01"/>
    <w:rsid w:val="00F415DF"/>
    <w:rsid w:val="00F41E8E"/>
    <w:rsid w:val="00F43BC7"/>
    <w:rsid w:val="00F53042"/>
    <w:rsid w:val="00F562E9"/>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B456E"/>
    <w:rsid w:val="00FB79C2"/>
    <w:rsid w:val="00FC4BD4"/>
    <w:rsid w:val="00FC5988"/>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571502904">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3695416/0"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8" TargetMode="External"/><Relationship Id="rId36" Type="http://schemas.openxmlformats.org/officeDocument/2006/relationships/theme" Target="theme/theme1.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F31E-86FD-4751-BE4D-084870D9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26884</Words>
  <Characters>153243</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179768</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2024-12-02T11:43:00Z</cp:lastPrinted>
  <dcterms:created xsi:type="dcterms:W3CDTF">2024-10-31T14:09:00Z</dcterms:created>
  <dcterms:modified xsi:type="dcterms:W3CDTF">2024-12-02T11:45:00Z</dcterms:modified>
</cp:coreProperties>
</file>