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51" w:rsidRDefault="005D2051" w:rsidP="005D2051">
      <w:pPr>
        <w:jc w:val="center"/>
        <w:rPr>
          <w:sz w:val="28"/>
          <w:szCs w:val="24"/>
        </w:rPr>
      </w:pPr>
      <w:r>
        <w:rPr>
          <w:noProof/>
        </w:rPr>
        <w:drawing>
          <wp:inline distT="0" distB="0" distL="0" distR="0">
            <wp:extent cx="600075" cy="7239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5D2051" w:rsidRDefault="005D2051" w:rsidP="005D2051">
      <w:pPr>
        <w:jc w:val="both"/>
        <w:rPr>
          <w:sz w:val="28"/>
          <w:szCs w:val="24"/>
        </w:rPr>
      </w:pPr>
    </w:p>
    <w:p w:rsidR="005D2051" w:rsidRDefault="005D2051" w:rsidP="005D2051">
      <w:pPr>
        <w:jc w:val="center"/>
        <w:rPr>
          <w:b/>
          <w:sz w:val="28"/>
          <w:szCs w:val="28"/>
        </w:rPr>
      </w:pPr>
      <w:r>
        <w:rPr>
          <w:b/>
          <w:sz w:val="28"/>
          <w:szCs w:val="28"/>
        </w:rPr>
        <w:t>АДМИНИСТРАЦИЯ ПРОЛЕТАРСКОГО СЕЛЬСКОГО ПОСЕЛЕНИЯ</w:t>
      </w:r>
    </w:p>
    <w:p w:rsidR="005D2051" w:rsidRDefault="005D2051" w:rsidP="005D2051">
      <w:pPr>
        <w:jc w:val="center"/>
        <w:rPr>
          <w:b/>
          <w:sz w:val="28"/>
          <w:szCs w:val="28"/>
        </w:rPr>
      </w:pPr>
      <w:r>
        <w:rPr>
          <w:b/>
          <w:sz w:val="28"/>
          <w:szCs w:val="28"/>
        </w:rPr>
        <w:t>КОРЕНОВСКОГО РАЙОНА КРАСНОДАРСКОГО КРАЯ</w:t>
      </w:r>
    </w:p>
    <w:p w:rsidR="005D2051" w:rsidRDefault="005D2051" w:rsidP="005D2051">
      <w:pPr>
        <w:jc w:val="center"/>
        <w:rPr>
          <w:b/>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DB707D">
        <w:rPr>
          <w:b/>
          <w:sz w:val="24"/>
          <w:szCs w:val="24"/>
        </w:rPr>
        <w:t xml:space="preserve">от </w:t>
      </w:r>
      <w:r w:rsidR="005D2051">
        <w:rPr>
          <w:b/>
          <w:sz w:val="24"/>
          <w:szCs w:val="24"/>
        </w:rPr>
        <w:t>00.11</w:t>
      </w:r>
      <w:r w:rsidRPr="00DB707D">
        <w:rPr>
          <w:b/>
          <w:sz w:val="24"/>
          <w:szCs w:val="24"/>
        </w:rPr>
        <w:t>.202</w:t>
      </w:r>
      <w:r>
        <w:rPr>
          <w:b/>
          <w:sz w:val="24"/>
          <w:szCs w:val="24"/>
        </w:rPr>
        <w:t>4</w:t>
      </w:r>
      <w:r w:rsidRPr="00DB707D">
        <w:rPr>
          <w:b/>
          <w:sz w:val="24"/>
          <w:szCs w:val="24"/>
        </w:rPr>
        <w:t xml:space="preserve">                                                                                                                              № </w:t>
      </w:r>
      <w:r w:rsidR="005D2051">
        <w:rPr>
          <w:b/>
          <w:sz w:val="24"/>
          <w:szCs w:val="24"/>
        </w:rPr>
        <w:t>000</w:t>
      </w:r>
    </w:p>
    <w:p w:rsidR="00767641" w:rsidRPr="00DB707D" w:rsidRDefault="005D2051" w:rsidP="00767641">
      <w:pPr>
        <w:jc w:val="center"/>
        <w:rPr>
          <w:sz w:val="24"/>
          <w:szCs w:val="24"/>
        </w:rPr>
      </w:pPr>
      <w:r>
        <w:rPr>
          <w:sz w:val="24"/>
          <w:szCs w:val="24"/>
        </w:rPr>
        <w:t>х.Бабиче-Кореновский</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5D2051">
        <w:rPr>
          <w:b/>
          <w:sz w:val="28"/>
          <w:szCs w:val="28"/>
          <w:lang w:eastAsia="ar-SA"/>
        </w:rPr>
        <w:t>Пролетарского</w:t>
      </w:r>
      <w:r w:rsidRPr="00DB707D">
        <w:rPr>
          <w:b/>
          <w:sz w:val="28"/>
          <w:szCs w:val="28"/>
          <w:lang w:eastAsia="ar-SA"/>
        </w:rPr>
        <w:t xml:space="preserve">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5D2051">
        <w:rPr>
          <w:b/>
          <w:sz w:val="28"/>
          <w:szCs w:val="28"/>
          <w:lang w:eastAsia="ar-SA"/>
        </w:rPr>
        <w:t>Пролетарского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 в целях повышения качества и доступности оказания муниципальных услуг </w:t>
      </w:r>
      <w:r w:rsidRPr="00DB707D">
        <w:rPr>
          <w:sz w:val="28"/>
          <w:szCs w:val="28"/>
          <w:lang w:eastAsia="ar-SA"/>
        </w:rPr>
        <w:t xml:space="preserve">администрация </w:t>
      </w:r>
      <w:r w:rsidR="005D2051">
        <w:rPr>
          <w:sz w:val="28"/>
          <w:szCs w:val="28"/>
          <w:lang w:eastAsia="ar-SA"/>
        </w:rPr>
        <w:t>Пролетарского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5D2051">
        <w:rPr>
          <w:sz w:val="28"/>
          <w:szCs w:val="28"/>
          <w:lang w:eastAsia="ar-SA"/>
        </w:rPr>
        <w:t>Пролетарского</w:t>
      </w:r>
      <w:r w:rsidRPr="006D41D3">
        <w:rPr>
          <w:sz w:val="28"/>
          <w:szCs w:val="28"/>
          <w:lang w:eastAsia="ar-SA"/>
        </w:rPr>
        <w:t xml:space="preserve">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5D2051">
        <w:rPr>
          <w:sz w:val="28"/>
          <w:szCs w:val="28"/>
          <w:lang w:eastAsia="ar-SA"/>
        </w:rPr>
        <w:t>Пролетарского</w:t>
      </w:r>
      <w:r w:rsidRPr="00767641">
        <w:rPr>
          <w:sz w:val="28"/>
          <w:szCs w:val="28"/>
          <w:lang w:eastAsia="ar-SA"/>
        </w:rPr>
        <w:t xml:space="preserve">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5D2051">
        <w:rPr>
          <w:sz w:val="28"/>
          <w:szCs w:val="28"/>
          <w:lang w:eastAsia="ar-SA"/>
        </w:rPr>
        <w:t>Пролетарского</w:t>
      </w:r>
      <w:r w:rsidRPr="003B1509">
        <w:rPr>
          <w:sz w:val="28"/>
          <w:szCs w:val="28"/>
          <w:lang w:eastAsia="ar-SA"/>
        </w:rPr>
        <w:t xml:space="preserve"> сельского поселения Кореновского района (</w:t>
      </w:r>
      <w:r w:rsidR="005D2051">
        <w:rPr>
          <w:sz w:val="28"/>
          <w:szCs w:val="28"/>
          <w:lang w:eastAsia="ar-SA"/>
        </w:rPr>
        <w:t>Цапулина</w:t>
      </w:r>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5D2051">
        <w:rPr>
          <w:sz w:val="28"/>
          <w:szCs w:val="28"/>
          <w:lang w:eastAsia="ar-SA"/>
        </w:rPr>
        <w:t>Пролетарского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5D2051" w:rsidP="00767641">
      <w:pPr>
        <w:autoSpaceDE w:val="0"/>
        <w:autoSpaceDN w:val="0"/>
        <w:adjustRightInd w:val="0"/>
        <w:jc w:val="both"/>
        <w:rPr>
          <w:sz w:val="28"/>
          <w:szCs w:val="28"/>
        </w:rPr>
      </w:pPr>
      <w:r>
        <w:rPr>
          <w:sz w:val="28"/>
          <w:szCs w:val="28"/>
        </w:rPr>
        <w:t>Пролетарского</w:t>
      </w:r>
      <w:r w:rsidR="00767641" w:rsidRPr="00DB707D">
        <w:rPr>
          <w:sz w:val="28"/>
          <w:szCs w:val="28"/>
        </w:rPr>
        <w:t xml:space="preserve"> сельского поселения </w:t>
      </w:r>
    </w:p>
    <w:p w:rsidR="00767641" w:rsidRDefault="00767641" w:rsidP="00767641">
      <w:pPr>
        <w:tabs>
          <w:tab w:val="left" w:pos="2340"/>
          <w:tab w:val="left" w:pos="3780"/>
        </w:tabs>
        <w:rPr>
          <w:sz w:val="28"/>
          <w:szCs w:val="28"/>
        </w:rPr>
      </w:pPr>
      <w:r w:rsidRPr="00DB707D">
        <w:rPr>
          <w:sz w:val="28"/>
          <w:szCs w:val="28"/>
        </w:rPr>
        <w:t xml:space="preserve">Кореновского района                                             </w:t>
      </w:r>
      <w:r w:rsidR="005D2051">
        <w:rPr>
          <w:sz w:val="28"/>
          <w:szCs w:val="28"/>
        </w:rPr>
        <w:t xml:space="preserve">                               Т.Г. Варивода</w:t>
      </w:r>
    </w:p>
    <w:p w:rsidR="005D2051" w:rsidRDefault="005D2051" w:rsidP="00767641">
      <w:pPr>
        <w:ind w:left="4820"/>
        <w:jc w:val="center"/>
        <w:rPr>
          <w:rFonts w:eastAsia="TimesNewRomanPSMT"/>
          <w:sz w:val="28"/>
          <w:szCs w:val="28"/>
        </w:rPr>
      </w:pPr>
    </w:p>
    <w:p w:rsidR="005D2051" w:rsidRDefault="005D2051" w:rsidP="00767641">
      <w:pPr>
        <w:ind w:left="4820"/>
        <w:jc w:val="center"/>
        <w:rPr>
          <w:rFonts w:eastAsia="TimesNewRomanPSMT"/>
          <w:sz w:val="28"/>
          <w:szCs w:val="28"/>
        </w:rPr>
      </w:pPr>
    </w:p>
    <w:p w:rsidR="005D2051" w:rsidRDefault="005D205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5D2051" w:rsidP="00767641">
      <w:pPr>
        <w:ind w:left="4820"/>
        <w:jc w:val="center"/>
        <w:rPr>
          <w:rFonts w:eastAsia="TimesNewRomanPSMT"/>
          <w:sz w:val="28"/>
          <w:szCs w:val="28"/>
        </w:rPr>
      </w:pPr>
      <w:r>
        <w:rPr>
          <w:rFonts w:eastAsia="TimesNewRomanPSMT"/>
          <w:sz w:val="28"/>
          <w:szCs w:val="28"/>
        </w:rPr>
        <w:t>Пролетарского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D1457B">
        <w:rPr>
          <w:rFonts w:eastAsia="TimesNewRomanPSMT"/>
          <w:sz w:val="28"/>
          <w:szCs w:val="28"/>
        </w:rPr>
        <w:t xml:space="preserve"> </w:t>
      </w:r>
      <w:r w:rsidR="005D2051">
        <w:rPr>
          <w:rFonts w:eastAsia="TimesNewRomanPSMT"/>
          <w:sz w:val="28"/>
          <w:szCs w:val="28"/>
        </w:rPr>
        <w:t>00</w:t>
      </w:r>
      <w:r w:rsidR="00D1457B">
        <w:rPr>
          <w:rFonts w:eastAsia="TimesNewRomanPSMT"/>
          <w:sz w:val="28"/>
          <w:szCs w:val="28"/>
        </w:rPr>
        <w:t xml:space="preserve"> октября</w:t>
      </w:r>
      <w:r w:rsidRPr="00DB707D">
        <w:rPr>
          <w:rFonts w:eastAsia="TimesNewRomanPSMT"/>
          <w:sz w:val="28"/>
          <w:szCs w:val="28"/>
        </w:rPr>
        <w:t xml:space="preserve"> 202</w:t>
      </w:r>
      <w:r>
        <w:rPr>
          <w:rFonts w:eastAsia="TimesNewRomanPSMT"/>
          <w:sz w:val="28"/>
          <w:szCs w:val="28"/>
        </w:rPr>
        <w:t>4</w:t>
      </w:r>
      <w:r w:rsidRPr="00DB707D">
        <w:rPr>
          <w:rFonts w:eastAsia="TimesNewRomanPSMT"/>
          <w:sz w:val="28"/>
          <w:szCs w:val="28"/>
        </w:rPr>
        <w:t xml:space="preserve"> года   №</w:t>
      </w:r>
      <w:r w:rsidR="00D1457B">
        <w:rPr>
          <w:rFonts w:eastAsia="TimesNewRomanPSMT"/>
          <w:sz w:val="28"/>
          <w:szCs w:val="28"/>
        </w:rPr>
        <w:t xml:space="preserve"> </w:t>
      </w:r>
      <w:r w:rsidR="005D2051">
        <w:rPr>
          <w:rFonts w:eastAsia="TimesNewRomanPSMT"/>
          <w:sz w:val="28"/>
          <w:szCs w:val="28"/>
        </w:rPr>
        <w:t>000</w:t>
      </w:r>
      <w:r w:rsidRPr="00DB707D">
        <w:rPr>
          <w:rFonts w:eastAsia="TimesNewRomanPSMT"/>
          <w:sz w:val="28"/>
          <w:szCs w:val="28"/>
        </w:rPr>
        <w:t xml:space="preserve"> </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5D2051">
        <w:rPr>
          <w:rFonts w:eastAsia="DejaVu Sans" w:cs="DejaVu Sans"/>
          <w:b/>
          <w:kern w:val="3"/>
          <w:sz w:val="28"/>
          <w:szCs w:val="28"/>
          <w:lang w:eastAsia="zh-CN" w:bidi="hi-IN"/>
        </w:rPr>
        <w:t>Пролетарского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5D2051">
        <w:rPr>
          <w:rFonts w:eastAsia="Arial"/>
          <w:b/>
          <w:sz w:val="28"/>
          <w:szCs w:val="28"/>
          <w:shd w:val="clear" w:color="auto" w:fill="FFFFFF"/>
          <w:lang w:eastAsia="ar-SA"/>
        </w:rPr>
        <w:t>Пролетарского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5D2051">
        <w:rPr>
          <w:rFonts w:eastAsia="DejaVu Sans" w:cs="DejaVu Sans"/>
          <w:kern w:val="3"/>
          <w:sz w:val="28"/>
          <w:szCs w:val="28"/>
          <w:lang w:eastAsia="zh-CN" w:bidi="hi-IN"/>
        </w:rPr>
        <w:t>Пролетарского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5D2051">
        <w:rPr>
          <w:rFonts w:eastAsia="WenQuanYi Micro Hei"/>
          <w:kern w:val="1"/>
          <w:sz w:val="28"/>
          <w:szCs w:val="28"/>
          <w:lang w:eastAsia="zh-CN" w:bidi="hi-IN"/>
        </w:rPr>
        <w:t>Пролетарского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5D2051">
        <w:rPr>
          <w:rFonts w:eastAsia="DejaVu Sans" w:cs="DejaVu Sans"/>
          <w:kern w:val="3"/>
          <w:sz w:val="28"/>
          <w:szCs w:val="28"/>
          <w:lang w:eastAsia="zh-CN" w:bidi="hi-IN"/>
        </w:rPr>
        <w:t>Пролетарского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lastRenderedPageBreak/>
        <w:t xml:space="preserve">администрация </w:t>
      </w:r>
      <w:r w:rsidR="005D2051">
        <w:rPr>
          <w:rFonts w:eastAsia="DejaVu Sans"/>
          <w:bCs/>
          <w:sz w:val="28"/>
          <w:szCs w:val="28"/>
        </w:rPr>
        <w:t>Пролетарского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5D2051">
        <w:rPr>
          <w:rFonts w:eastAsia="DejaVu Sans"/>
          <w:bCs/>
          <w:sz w:val="28"/>
          <w:szCs w:val="28"/>
        </w:rPr>
        <w:t>Пролетарского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5D2051">
        <w:rPr>
          <w:rFonts w:eastAsia="DejaVu Sans"/>
          <w:bCs/>
          <w:sz w:val="28"/>
          <w:szCs w:val="28"/>
        </w:rPr>
        <w:t>Пролетарского</w:t>
      </w:r>
      <w:r w:rsidRPr="00585D26">
        <w:rPr>
          <w:rFonts w:eastAsia="DejaVu Sans"/>
          <w:bCs/>
          <w:sz w:val="28"/>
          <w:szCs w:val="28"/>
        </w:rPr>
        <w:t xml:space="preserve">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5D2051">
        <w:rPr>
          <w:sz w:val="28"/>
          <w:szCs w:val="28"/>
        </w:rPr>
        <w:t>Пролетарского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5D2051">
        <w:rPr>
          <w:rFonts w:eastAsia="Lohit Hindi"/>
          <w:sz w:val="28"/>
          <w:szCs w:val="28"/>
          <w:lang w:eastAsia="zh-CN" w:bidi="hi-IN"/>
        </w:rPr>
        <w:t>Пролетарского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5D2051">
        <w:rPr>
          <w:sz w:val="28"/>
          <w:szCs w:val="28"/>
        </w:rPr>
        <w:t>Пролетарского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5D2051">
        <w:rPr>
          <w:rFonts w:eastAsia="Lohit Hindi"/>
          <w:sz w:val="28"/>
          <w:szCs w:val="28"/>
          <w:lang w:eastAsia="zh-CN" w:bidi="hi-IN"/>
        </w:rPr>
        <w:t>Пролетарского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lastRenderedPageBreak/>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5D2051">
        <w:rPr>
          <w:sz w:val="28"/>
          <w:szCs w:val="28"/>
        </w:rPr>
        <w:t>Пролетарского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5D2051">
        <w:rPr>
          <w:sz w:val="28"/>
          <w:szCs w:val="28"/>
        </w:rPr>
        <w:t>Пролетарского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5D2051">
        <w:rPr>
          <w:sz w:val="28"/>
          <w:szCs w:val="28"/>
        </w:rPr>
        <w:t>Пролетарского</w:t>
      </w:r>
      <w:r w:rsidRPr="00585D26">
        <w:rPr>
          <w:sz w:val="28"/>
          <w:szCs w:val="28"/>
        </w:rPr>
        <w:t xml:space="preserve"> сельского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 xml:space="preserve">Об </w:t>
      </w:r>
      <w:r w:rsidRPr="00585D26">
        <w:rPr>
          <w:sz w:val="28"/>
          <w:szCs w:val="28"/>
        </w:rPr>
        <w:lastRenderedPageBreak/>
        <w:t>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//www.</w:t>
      </w:r>
      <w:r w:rsidR="005D2051">
        <w:rPr>
          <w:rFonts w:eastAsia="DejaVu Sans"/>
          <w:kern w:val="3"/>
          <w:sz w:val="28"/>
          <w:szCs w:val="28"/>
          <w:lang w:eastAsia="zh-CN" w:bidi="hi-IN"/>
        </w:rPr>
        <w:t>proletarskoe.ru</w:t>
      </w:r>
      <w:r w:rsidRPr="00585D26">
        <w:rPr>
          <w:rFonts w:eastAsia="DejaVu Sans"/>
          <w:kern w:val="3"/>
          <w:sz w:val="28"/>
          <w:szCs w:val="28"/>
          <w:lang w:eastAsia="zh-CN" w:bidi="hi-IN"/>
        </w:rPr>
        <w:t>(далее - официальный сайт или официальный сайт http: //www.</w:t>
      </w:r>
      <w:r w:rsidR="005D2051" w:rsidRPr="005D2051">
        <w:t xml:space="preserve"> </w:t>
      </w:r>
      <w:r w:rsidR="005D2051" w:rsidRPr="005D2051">
        <w:rPr>
          <w:rFonts w:eastAsia="DejaVu Sans"/>
          <w:kern w:val="3"/>
          <w:sz w:val="28"/>
          <w:szCs w:val="28"/>
          <w:lang w:eastAsia="zh-CN" w:bidi="hi-IN"/>
        </w:rPr>
        <w:t>proletarskoe.ru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 xml:space="preserve">е  http: //www. </w:t>
      </w:r>
      <w:r w:rsidR="005D2051" w:rsidRPr="005D2051">
        <w:rPr>
          <w:sz w:val="28"/>
          <w:szCs w:val="28"/>
        </w:rPr>
        <w:t>proletarskoe.ru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w:t>
      </w:r>
      <w:r w:rsidR="005D2051" w:rsidRPr="005D2051">
        <w:t xml:space="preserve"> </w:t>
      </w:r>
      <w:r w:rsidR="005D2051" w:rsidRPr="005D2051">
        <w:rPr>
          <w:rFonts w:eastAsia="Calibri"/>
          <w:sz w:val="28"/>
          <w:szCs w:val="28"/>
          <w:lang w:eastAsia="en-US"/>
        </w:rPr>
        <w:t>proletarskoe.ru</w:t>
      </w:r>
      <w:r w:rsidRPr="00585D26">
        <w:rPr>
          <w:rFonts w:eastAsia="Calibri"/>
          <w:sz w:val="28"/>
          <w:szCs w:val="28"/>
          <w:lang w:eastAsia="en-US"/>
        </w:rPr>
        <w:t>;</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585D26">
        <w:rPr>
          <w:sz w:val="28"/>
          <w:szCs w:val="28"/>
          <w:lang w:eastAsia="en-US"/>
        </w:rPr>
        <w:lastRenderedPageBreak/>
        <w:t>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005D2051">
        <w:rPr>
          <w:rFonts w:eastAsia="Calibri"/>
          <w:sz w:val="28"/>
          <w:szCs w:val="28"/>
          <w:lang w:eastAsia="en-US"/>
        </w:rPr>
        <w:t>proletarskoe.ru</w:t>
      </w:r>
      <w:r w:rsidRPr="00585D26">
        <w:rPr>
          <w:rFonts w:eastAsia="Calibri"/>
          <w:sz w:val="28"/>
          <w:szCs w:val="28"/>
          <w:lang w:eastAsia="en-US"/>
        </w:rPr>
        <w:t xml:space="preserve">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w:t>
      </w:r>
      <w:r w:rsidR="005D2051">
        <w:rPr>
          <w:rFonts w:eastAsia="Calibri"/>
          <w:sz w:val="28"/>
          <w:szCs w:val="28"/>
          <w:lang w:eastAsia="en-US"/>
        </w:rPr>
        <w:t>официальном сайте  http: //www.</w:t>
      </w:r>
      <w:r w:rsidR="005D2051" w:rsidRPr="005D2051">
        <w:rPr>
          <w:rFonts w:eastAsia="Calibri"/>
          <w:sz w:val="28"/>
          <w:szCs w:val="28"/>
          <w:lang w:eastAsia="en-US"/>
        </w:rPr>
        <w:t>proletarskoe.ru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w:t>
      </w:r>
      <w:r w:rsidR="005D2051">
        <w:rPr>
          <w:rFonts w:eastAsia="Calibri"/>
          <w:sz w:val="28"/>
          <w:szCs w:val="28"/>
          <w:lang w:eastAsia="en-US"/>
        </w:rPr>
        <w:t>официальном сайте  http: //www.</w:t>
      </w:r>
      <w:r w:rsidR="005D2051" w:rsidRPr="005D2051">
        <w:rPr>
          <w:rFonts w:eastAsia="Calibri"/>
          <w:sz w:val="28"/>
          <w:szCs w:val="28"/>
          <w:lang w:eastAsia="en-US"/>
        </w:rPr>
        <w:t>proletarskoe.ru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5D2051">
        <w:rPr>
          <w:rFonts w:eastAsia="Calibri"/>
          <w:kern w:val="2"/>
          <w:sz w:val="28"/>
          <w:szCs w:val="28"/>
          <w:lang w:eastAsia="zh-CN"/>
        </w:rPr>
        <w:t>Пролетарского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5D2051">
        <w:rPr>
          <w:rFonts w:eastAsia="Arial"/>
          <w:b/>
          <w:sz w:val="28"/>
          <w:szCs w:val="28"/>
          <w:shd w:val="clear" w:color="auto" w:fill="FFFFFF"/>
          <w:lang w:eastAsia="ar-SA"/>
        </w:rPr>
        <w:t>Пролетарского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lastRenderedPageBreak/>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w:t>
      </w:r>
      <w:r w:rsidR="005D2051">
        <w:rPr>
          <w:sz w:val="28"/>
          <w:szCs w:val="28"/>
        </w:rPr>
        <w:t xml:space="preserve"> официальном сайте http: //www.</w:t>
      </w:r>
      <w:r w:rsidR="005D2051" w:rsidRPr="005D2051">
        <w:rPr>
          <w:sz w:val="28"/>
          <w:szCs w:val="28"/>
        </w:rPr>
        <w:t>proletarskoe.ru</w:t>
      </w:r>
      <w:r w:rsidRPr="00585D26">
        <w:rPr>
          <w:sz w:val="28"/>
          <w:szCs w:val="28"/>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В администраци</w:t>
      </w:r>
      <w:r w:rsidR="005D2051">
        <w:rPr>
          <w:rFonts w:eastAsia="Arial"/>
          <w:sz w:val="28"/>
          <w:szCs w:val="28"/>
          <w:lang w:eastAsia="ar-SA"/>
        </w:rPr>
        <w:t xml:space="preserve">и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5D2051">
        <w:rPr>
          <w:sz w:val="28"/>
          <w:szCs w:val="28"/>
          <w:lang w:eastAsia="ar-SA"/>
        </w:rPr>
        <w:t>Пролетарского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5D2051">
        <w:rPr>
          <w:rFonts w:eastAsia="Calibri"/>
          <w:kern w:val="2"/>
          <w:sz w:val="28"/>
          <w:szCs w:val="28"/>
          <w:lang w:eastAsia="zh-CN" w:bidi="hi-IN"/>
        </w:rPr>
        <w:t>Пролетарского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D2051"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 xml:space="preserve">администрация </w:t>
      </w:r>
      <w:r w:rsidR="005D2051">
        <w:rPr>
          <w:rFonts w:eastAsia="DejaVu Sans" w:cs="DejaVu Sans"/>
          <w:kern w:val="3"/>
          <w:sz w:val="28"/>
          <w:szCs w:val="28"/>
          <w:lang w:eastAsia="zh-CN" w:bidi="hi-IN"/>
        </w:rPr>
        <w:t>Пролетарского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5D2051">
        <w:rPr>
          <w:rFonts w:eastAsia="Calibri"/>
          <w:sz w:val="28"/>
          <w:szCs w:val="28"/>
        </w:rPr>
        <w:t>Пролетарского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585D26">
        <w:rPr>
          <w:rFonts w:eastAsia="Calibri"/>
          <w:sz w:val="28"/>
          <w:szCs w:val="28"/>
          <w:lang w:eastAsia="en-US"/>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В случае, когда земельный участок (объект имущественного комплекса), на территории, которого предполагается проведение ярмарки, выставки-</w:t>
      </w:r>
      <w:r w:rsidRPr="00585D26">
        <w:rPr>
          <w:rFonts w:eastAsia="Calibri"/>
          <w:sz w:val="28"/>
          <w:szCs w:val="28"/>
        </w:rPr>
        <w:lastRenderedPageBreak/>
        <w:t xml:space="preserve">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lastRenderedPageBreak/>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5D2051">
        <w:rPr>
          <w:sz w:val="28"/>
          <w:szCs w:val="28"/>
          <w:lang w:eastAsia="ar-SA"/>
        </w:rPr>
        <w:t>Пролетарского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5D2051">
        <w:rPr>
          <w:rFonts w:eastAsia="Calibri"/>
          <w:kern w:val="2"/>
          <w:sz w:val="28"/>
          <w:szCs w:val="28"/>
          <w:lang w:eastAsia="zh-CN" w:bidi="hi-IN"/>
        </w:rPr>
        <w:t>Пролетарского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sidRPr="00585D26">
        <w:rPr>
          <w:sz w:val="28"/>
          <w:szCs w:val="28"/>
        </w:rPr>
        <w:lastRenderedPageBreak/>
        <w:t xml:space="preserve">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sidRPr="00585D26">
        <w:rPr>
          <w:rFonts w:eastAsia="Calibri"/>
          <w:b/>
          <w:sz w:val="28"/>
          <w:szCs w:val="28"/>
          <w:lang w:eastAsia="en-US"/>
        </w:rPr>
        <w:lastRenderedPageBreak/>
        <w:t>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 xml:space="preserve">на официальном сайте http: //www. </w:t>
      </w:r>
      <w:r w:rsidR="005D2051" w:rsidRPr="005D2051">
        <w:rPr>
          <w:rFonts w:eastAsia="Calibri"/>
          <w:sz w:val="28"/>
          <w:szCs w:val="28"/>
          <w:lang w:eastAsia="en-US"/>
        </w:rPr>
        <w:t>proletarskoe.ru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lastRenderedPageBreak/>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3 рабочих дней подготавливает проект  </w:t>
      </w:r>
      <w:r w:rsidRPr="00585D26">
        <w:rPr>
          <w:rFonts w:eastAsia="Calibri"/>
          <w:sz w:val="28"/>
          <w:szCs w:val="28"/>
          <w:lang w:eastAsia="en-US"/>
        </w:rPr>
        <w:lastRenderedPageBreak/>
        <w:t>мотивированного письменного отказа в виде письма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5D2051">
        <w:rPr>
          <w:rFonts w:eastAsia="DejaVu Sans"/>
          <w:bCs/>
          <w:kern w:val="2"/>
          <w:sz w:val="28"/>
          <w:szCs w:val="28"/>
          <w:lang w:eastAsia="zh-CN" w:bidi="hi-IN"/>
        </w:rPr>
        <w:t>Пролетарского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w:t>
      </w:r>
      <w:r w:rsidR="00672D3C" w:rsidRPr="00585D26">
        <w:rPr>
          <w:rFonts w:eastAsia="Calibri"/>
          <w:sz w:val="28"/>
          <w:szCs w:val="28"/>
          <w:lang w:eastAsia="en-US"/>
        </w:rPr>
        <w:lastRenderedPageBreak/>
        <w:t xml:space="preserve">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 xml:space="preserve">на официальном сайте http: //www. </w:t>
      </w:r>
      <w:r w:rsidR="005D2051" w:rsidRPr="005D2051">
        <w:rPr>
          <w:rFonts w:eastAsia="Calibri"/>
          <w:sz w:val="28"/>
          <w:szCs w:val="28"/>
          <w:lang w:eastAsia="en-US"/>
        </w:rPr>
        <w:t>proletarskoe.ru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lastRenderedPageBreak/>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5D2051">
        <w:rPr>
          <w:rFonts w:eastAsia="DejaVu Sans"/>
          <w:bCs/>
          <w:kern w:val="2"/>
          <w:sz w:val="28"/>
          <w:szCs w:val="28"/>
          <w:lang w:eastAsia="zh-CN" w:bidi="hi-IN"/>
        </w:rPr>
        <w:t>Пролетарского</w:t>
      </w:r>
      <w:r w:rsidRPr="00585D26">
        <w:rPr>
          <w:rFonts w:eastAsia="DejaVu Sans"/>
          <w:bCs/>
          <w:kern w:val="2"/>
          <w:sz w:val="28"/>
          <w:szCs w:val="28"/>
          <w:lang w:eastAsia="zh-CN" w:bidi="hi-IN"/>
        </w:rPr>
        <w:t xml:space="preserve">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w:t>
      </w:r>
      <w:r w:rsidRPr="00585D26">
        <w:rPr>
          <w:rFonts w:eastAsia="Calibri"/>
          <w:kern w:val="2"/>
          <w:sz w:val="28"/>
          <w:szCs w:val="28"/>
          <w:lang w:eastAsia="en-US"/>
        </w:rPr>
        <w:lastRenderedPageBreak/>
        <w:t xml:space="preserve">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w:t>
      </w:r>
      <w:r w:rsidRPr="00585D26">
        <w:rPr>
          <w:rFonts w:eastAsia="Calibri"/>
          <w:sz w:val="28"/>
          <w:szCs w:val="28"/>
          <w:lang w:eastAsia="en-US"/>
        </w:rPr>
        <w:lastRenderedPageBreak/>
        <w:t>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585D26">
        <w:rPr>
          <w:rFonts w:eastAsia="Calibri"/>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r w:rsidRPr="00585D26">
        <w:rPr>
          <w:rFonts w:eastAsia="Calibri"/>
          <w:b/>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585D26">
        <w:rPr>
          <w:rFonts w:eastAsia="Calibri"/>
          <w:sz w:val="28"/>
          <w:szCs w:val="28"/>
          <w:lang w:eastAsia="en-US"/>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5.3.2. Жалобы на решения и действия (бездействие) работника МФЦ подаются руководителю этого МФЦ. Жалобы на решения и действия </w:t>
      </w:r>
      <w:r w:rsidRPr="00585D26">
        <w:rPr>
          <w:rFonts w:eastAsia="Calibri"/>
          <w:sz w:val="28"/>
          <w:szCs w:val="28"/>
          <w:lang w:eastAsia="en-US"/>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w:t>
      </w:r>
      <w:r w:rsidR="005D2051">
        <w:rPr>
          <w:bCs/>
          <w:sz w:val="28"/>
          <w:szCs w:val="28"/>
        </w:rPr>
        <w:t>Пролетарского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585D26">
        <w:rPr>
          <w:rFonts w:eastAsia="Calibri"/>
          <w:sz w:val="28"/>
          <w:szCs w:val="28"/>
          <w:lang w:eastAsia="en-US"/>
        </w:rPr>
        <w:lastRenderedPageBreak/>
        <w:t>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5D2051">
        <w:rPr>
          <w:sz w:val="28"/>
          <w:szCs w:val="28"/>
        </w:rPr>
        <w:t>Пролетарского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585D26">
        <w:rPr>
          <w:rFonts w:eastAsia="Calibri"/>
          <w:sz w:val="28"/>
          <w:szCs w:val="28"/>
          <w:lang w:eastAsia="en-US"/>
        </w:rPr>
        <w:lastRenderedPageBreak/>
        <w:t>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//www.</w:t>
      </w:r>
      <w:r w:rsidR="005D2051" w:rsidRPr="005D2051">
        <w:t xml:space="preserve"> </w:t>
      </w:r>
      <w:r w:rsidR="005D2051" w:rsidRPr="005D2051">
        <w:rPr>
          <w:rFonts w:eastAsia="Calibri"/>
          <w:sz w:val="28"/>
          <w:szCs w:val="28"/>
          <w:lang w:eastAsia="en-US"/>
        </w:rPr>
        <w:t>proletarskoe.ru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5D2051" w:rsidP="002B6BE8">
      <w:pPr>
        <w:autoSpaceDE w:val="0"/>
        <w:autoSpaceDN w:val="0"/>
        <w:adjustRightInd w:val="0"/>
        <w:jc w:val="both"/>
        <w:rPr>
          <w:sz w:val="28"/>
          <w:szCs w:val="28"/>
        </w:rPr>
      </w:pPr>
      <w:r>
        <w:rPr>
          <w:sz w:val="28"/>
          <w:szCs w:val="28"/>
        </w:rPr>
        <w:t>Пролетарского</w:t>
      </w:r>
      <w:r w:rsidR="002B6BE8" w:rsidRPr="00585D26">
        <w:rPr>
          <w:sz w:val="28"/>
          <w:szCs w:val="28"/>
        </w:rPr>
        <w:t xml:space="preserve">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005D2051">
        <w:rPr>
          <w:sz w:val="28"/>
          <w:szCs w:val="28"/>
        </w:rPr>
        <w:t xml:space="preserve">  Т.Г. Варивода</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5D2051">
              <w:rPr>
                <w:sz w:val="28"/>
                <w:szCs w:val="28"/>
              </w:rPr>
              <w:t>Пролетарского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5D2051">
        <w:rPr>
          <w:sz w:val="28"/>
          <w:szCs w:val="28"/>
        </w:rPr>
        <w:t>Т.Г. Варивода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5D2051">
              <w:rPr>
                <w:sz w:val="28"/>
                <w:szCs w:val="28"/>
              </w:rPr>
              <w:t>Пролетарского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5D2051">
        <w:rPr>
          <w:sz w:val="28"/>
          <w:szCs w:val="28"/>
        </w:rPr>
        <w:t>Пролетарского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5D2051" w:rsidP="005E11C2">
      <w:pPr>
        <w:autoSpaceDE w:val="0"/>
        <w:autoSpaceDN w:val="0"/>
        <w:adjustRightInd w:val="0"/>
        <w:jc w:val="both"/>
        <w:rPr>
          <w:sz w:val="28"/>
          <w:szCs w:val="28"/>
        </w:rPr>
      </w:pPr>
      <w:r>
        <w:rPr>
          <w:sz w:val="28"/>
          <w:szCs w:val="28"/>
        </w:rPr>
        <w:t>Пролетарского</w:t>
      </w:r>
      <w:r w:rsidR="005E11C2" w:rsidRPr="00585D26">
        <w:rPr>
          <w:sz w:val="28"/>
          <w:szCs w:val="28"/>
        </w:rPr>
        <w:t xml:space="preserve">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005D2051">
        <w:rPr>
          <w:sz w:val="28"/>
          <w:szCs w:val="28"/>
        </w:rPr>
        <w:t>Т.Г. Варивода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5D2051">
        <w:rPr>
          <w:sz w:val="28"/>
          <w:szCs w:val="28"/>
        </w:rPr>
        <w:t>Пролетарского</w:t>
      </w:r>
      <w:r w:rsidRPr="00585D26">
        <w:rPr>
          <w:sz w:val="28"/>
          <w:szCs w:val="28"/>
        </w:rPr>
        <w:t xml:space="preserve">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w:t>
      </w:r>
      <w:r w:rsidR="005D2051">
        <w:rPr>
          <w:rFonts w:eastAsia="Calibri"/>
          <w:sz w:val="28"/>
          <w:szCs w:val="28"/>
        </w:rPr>
        <w:t>Т.Г. Варивода</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w:t>
      </w:r>
      <w:r w:rsidR="005D2051">
        <w:rPr>
          <w:rFonts w:eastAsia="Calibri"/>
          <w:bCs/>
          <w:kern w:val="32"/>
          <w:sz w:val="28"/>
          <w:szCs w:val="28"/>
          <w:u w:val="single"/>
        </w:rPr>
        <w:t>хутор Бабиче-Кореновский</w:t>
      </w:r>
      <w:r w:rsidRPr="00585D26">
        <w:rPr>
          <w:rFonts w:eastAsia="Calibri"/>
          <w:bCs/>
          <w:kern w:val="32"/>
          <w:sz w:val="28"/>
          <w:szCs w:val="28"/>
          <w:u w:val="single"/>
        </w:rPr>
        <w:t xml:space="preserve">,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 xml:space="preserve">Место проведения: </w:t>
      </w:r>
      <w:r w:rsidR="00522E6A" w:rsidRPr="00585D26">
        <w:rPr>
          <w:rFonts w:eastAsia="Calibri"/>
          <w:sz w:val="28"/>
          <w:szCs w:val="28"/>
          <w:u w:val="single"/>
        </w:rPr>
        <w:t xml:space="preserve">Краснодарский край, Кореновский район, </w:t>
      </w:r>
      <w:r w:rsidR="005D2051">
        <w:rPr>
          <w:rFonts w:eastAsia="Calibri"/>
          <w:sz w:val="28"/>
          <w:szCs w:val="28"/>
          <w:u w:val="single"/>
        </w:rPr>
        <w:t>хутор Бабиче-Кореновский</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522E6A" w:rsidRPr="00585D26">
        <w:rPr>
          <w:rFonts w:eastAsia="Calibri"/>
          <w:sz w:val="28"/>
          <w:szCs w:val="28"/>
          <w:u w:val="single"/>
        </w:rPr>
        <w:t xml:space="preserve">улица </w:t>
      </w:r>
      <w:r w:rsidR="004412DC">
        <w:rPr>
          <w:rFonts w:eastAsia="Calibri"/>
          <w:sz w:val="28"/>
          <w:szCs w:val="28"/>
          <w:u w:val="single"/>
        </w:rPr>
        <w:t>Мира</w:t>
      </w:r>
      <w:r w:rsidR="00522E6A" w:rsidRPr="00585D26">
        <w:rPr>
          <w:rFonts w:eastAsia="Calibri"/>
          <w:sz w:val="28"/>
          <w:szCs w:val="28"/>
          <w:u w:val="single"/>
        </w:rPr>
        <w:t>,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 xml:space="preserve">353165, Краснодарский край, Кореновский район, </w:t>
      </w:r>
      <w:r w:rsidR="004412DC">
        <w:rPr>
          <w:sz w:val="28"/>
          <w:szCs w:val="28"/>
          <w:u w:val="single"/>
        </w:rPr>
        <w:t>хутор Бабиче-Кореновский</w:t>
      </w:r>
      <w:r w:rsidR="00CD43A4" w:rsidRPr="00585D26">
        <w:rPr>
          <w:sz w:val="28"/>
          <w:szCs w:val="28"/>
          <w:u w:val="single"/>
        </w:rPr>
        <w:t>,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5D2051">
        <w:rPr>
          <w:sz w:val="28"/>
          <w:szCs w:val="28"/>
        </w:rPr>
        <w:t>Пролетарского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5D2051">
        <w:rPr>
          <w:sz w:val="28"/>
          <w:szCs w:val="28"/>
        </w:rPr>
        <w:t>Пролетарского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4412DC" w:rsidP="00351A25">
      <w:pPr>
        <w:tabs>
          <w:tab w:val="left" w:pos="708"/>
        </w:tabs>
        <w:suppressAutoHyphens/>
        <w:spacing w:line="276" w:lineRule="auto"/>
        <w:ind w:left="5726"/>
        <w:rPr>
          <w:rFonts w:ascii="Calibri" w:hAnsi="Calibri"/>
          <w:sz w:val="22"/>
          <w:szCs w:val="22"/>
        </w:rPr>
      </w:pPr>
      <w:r>
        <w:rPr>
          <w:sz w:val="28"/>
          <w:szCs w:val="28"/>
        </w:rPr>
        <w:t>Т.Г. Варивода</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w:t>
      </w:r>
      <w:r w:rsidR="004412DC">
        <w:rPr>
          <w:rFonts w:eastAsia="Calibri"/>
          <w:bCs/>
          <w:kern w:val="32"/>
          <w:sz w:val="28"/>
          <w:szCs w:val="28"/>
          <w:u w:val="single"/>
        </w:rPr>
        <w:t>хутор Бабиче-Кореновский</w:t>
      </w:r>
      <w:r w:rsidRPr="00585D26">
        <w:rPr>
          <w:rFonts w:eastAsia="Calibri"/>
          <w:bCs/>
          <w:kern w:val="32"/>
          <w:sz w:val="28"/>
          <w:szCs w:val="28"/>
          <w:u w:val="single"/>
        </w:rPr>
        <w:t>,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 xml:space="preserve">Краснодарский край, Кореновский район, </w:t>
      </w:r>
      <w:r w:rsidR="004412DC">
        <w:rPr>
          <w:rFonts w:eastAsia="Calibri"/>
          <w:sz w:val="28"/>
          <w:szCs w:val="28"/>
          <w:u w:val="single"/>
        </w:rPr>
        <w:t>хутор Бабиче-Кореновский</w:t>
      </w:r>
      <w:r w:rsidRPr="00585D26">
        <w:rPr>
          <w:rFonts w:eastAsia="Calibri"/>
          <w:sz w:val="28"/>
          <w:szCs w:val="28"/>
          <w:u w:val="single"/>
        </w:rPr>
        <w:t xml:space="preserve">,  улица </w:t>
      </w:r>
      <w:r w:rsidR="004412DC">
        <w:rPr>
          <w:rFonts w:eastAsia="Calibri"/>
          <w:sz w:val="28"/>
          <w:szCs w:val="28"/>
          <w:u w:val="single"/>
        </w:rPr>
        <w:t>Мира</w:t>
      </w:r>
      <w:r w:rsidRPr="00585D26">
        <w:rPr>
          <w:rFonts w:eastAsia="Calibri"/>
          <w:sz w:val="28"/>
          <w:szCs w:val="28"/>
          <w:u w:val="single"/>
        </w:rPr>
        <w:t>,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lastRenderedPageBreak/>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 xml:space="preserve">353165, Краснодарский край, Кореновский район, </w:t>
      </w:r>
      <w:r w:rsidR="004412DC">
        <w:rPr>
          <w:sz w:val="28"/>
          <w:szCs w:val="28"/>
          <w:u w:val="single"/>
        </w:rPr>
        <w:t>хутор Ббаиче-Кореновский</w:t>
      </w:r>
      <w:r w:rsidRPr="00585D26">
        <w:rPr>
          <w:sz w:val="28"/>
          <w:szCs w:val="28"/>
          <w:u w:val="single"/>
        </w:rPr>
        <w:t>,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E67D6" w:rsidRPr="00585D26" w:rsidRDefault="00DE67D6" w:rsidP="006B44FC">
      <w:pPr>
        <w:tabs>
          <w:tab w:val="left" w:pos="2340"/>
          <w:tab w:val="left" w:pos="3780"/>
        </w:tabs>
        <w:rPr>
          <w:sz w:val="28"/>
          <w:szCs w:val="28"/>
        </w:rPr>
        <w:sectPr w:rsidR="00DE67D6" w:rsidRPr="00585D26" w:rsidSect="00D1457B">
          <w:headerReference w:type="default" r:id="rId34"/>
          <w:pgSz w:w="11906" w:h="16838"/>
          <w:pgMar w:top="284" w:right="567" w:bottom="1134" w:left="1701" w:header="709" w:footer="709" w:gutter="0"/>
          <w:cols w:space="708"/>
          <w:titlePg/>
          <w:docGrid w:linePitch="360"/>
        </w:sectPr>
      </w:pPr>
    </w:p>
    <w:tbl>
      <w:tblPr>
        <w:tblW w:w="4884" w:type="pct"/>
        <w:tblLook w:val="04A0"/>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4412DC">
        <w:rPr>
          <w:sz w:val="28"/>
          <w:szCs w:val="28"/>
        </w:rPr>
        <w:t>Варивода Т.Г.</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5D2051">
        <w:rPr>
          <w:sz w:val="28"/>
          <w:szCs w:val="28"/>
          <w:u w:val="single"/>
        </w:rPr>
        <w:t>Пролетарского</w:t>
      </w:r>
      <w:r w:rsidRPr="00585D26">
        <w:rPr>
          <w:sz w:val="28"/>
          <w:szCs w:val="28"/>
          <w:u w:val="single"/>
        </w:rPr>
        <w:t xml:space="preserve"> сельского поселения Кореновского района от 28.03.2024 № 17 Об организации ярмарки  на территории </w:t>
      </w:r>
      <w:r w:rsidR="005D2051">
        <w:rPr>
          <w:sz w:val="28"/>
          <w:szCs w:val="28"/>
          <w:u w:val="single"/>
        </w:rPr>
        <w:t>Пролетарского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w:t>
      </w:r>
      <w:r w:rsidRPr="00585D26">
        <w:rPr>
          <w:sz w:val="24"/>
          <w:szCs w:val="24"/>
        </w:rPr>
        <w:lastRenderedPageBreak/>
        <w:t xml:space="preserve">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tbl>
      <w:tblPr>
        <w:tblW w:w="4884" w:type="pct"/>
        <w:tblLook w:val="04A0"/>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4412DC" w:rsidRPr="00585D26" w:rsidRDefault="004412DC"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4412DC">
        <w:rPr>
          <w:sz w:val="28"/>
          <w:szCs w:val="28"/>
        </w:rPr>
        <w:t>Варивода Т.Г.</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5D2051">
        <w:rPr>
          <w:sz w:val="26"/>
          <w:szCs w:val="26"/>
          <w:u w:val="single"/>
        </w:rPr>
        <w:lastRenderedPageBreak/>
        <w:t>Пролетарского</w:t>
      </w:r>
      <w:r w:rsidRPr="00585D26">
        <w:rPr>
          <w:sz w:val="26"/>
          <w:szCs w:val="26"/>
          <w:u w:val="single"/>
        </w:rPr>
        <w:t xml:space="preserve"> сельского поселения Кореновского района от 28.03.2024 № 17 Об организации ярмарки  на территории </w:t>
      </w:r>
      <w:r w:rsidR="005D2051">
        <w:rPr>
          <w:sz w:val="26"/>
          <w:szCs w:val="26"/>
          <w:u w:val="single"/>
        </w:rPr>
        <w:t>Пролетарского</w:t>
      </w:r>
      <w:r w:rsidRPr="00585D26">
        <w:rPr>
          <w:sz w:val="26"/>
          <w:szCs w:val="26"/>
          <w:u w:val="single"/>
        </w:rPr>
        <w:t xml:space="preserve">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 xml:space="preserve">353165, Краснодарский край, Кореновский район, </w:t>
      </w:r>
      <w:r w:rsidR="004412DC">
        <w:rPr>
          <w:sz w:val="28"/>
          <w:szCs w:val="28"/>
          <w:u w:val="single"/>
        </w:rPr>
        <w:t>хутор Бабиче-Кореновский</w:t>
      </w:r>
      <w:r w:rsidRPr="00585D26">
        <w:rPr>
          <w:sz w:val="28"/>
          <w:szCs w:val="28"/>
          <w:u w:val="single"/>
        </w:rPr>
        <w:t>,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AC2" w:rsidRDefault="00C95AC2" w:rsidP="00BF27B2">
      <w:r>
        <w:separator/>
      </w:r>
    </w:p>
  </w:endnote>
  <w:endnote w:type="continuationSeparator" w:id="1">
    <w:p w:rsidR="00C95AC2" w:rsidRDefault="00C95AC2"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panose1 w:val="020B0603030804020204"/>
    <w:charset w:val="CC"/>
    <w:family w:val="swiss"/>
    <w:pitch w:val="variable"/>
    <w:sig w:usb0="E7002EFF" w:usb1="D200FDFF" w:usb2="0A246029" w:usb3="00000000" w:csb0="000001FF" w:csb1="00000000"/>
  </w:font>
  <w:font w:name="WenQuanYi Micro Hei">
    <w:altName w:val="Times New Roman"/>
    <w:charset w:val="CC"/>
    <w:family w:val="auto"/>
    <w:pitch w:val="variable"/>
    <w:sig w:usb0="00000000" w:usb1="00000000" w:usb2="00000000" w:usb3="00000000" w:csb0="00000000" w:csb1="00000000"/>
  </w:font>
  <w:font w:name="Lohit Hindi">
    <w:altName w:val="Yu Gothic"/>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AC2" w:rsidRDefault="00C95AC2" w:rsidP="00BF27B2">
      <w:r>
        <w:separator/>
      </w:r>
    </w:p>
  </w:footnote>
  <w:footnote w:type="continuationSeparator" w:id="1">
    <w:p w:rsidR="00C95AC2" w:rsidRDefault="00C95AC2"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1" w:rsidRPr="00FC5988" w:rsidRDefault="005D2051">
    <w:pPr>
      <w:pStyle w:val="a9"/>
      <w:jc w:val="center"/>
    </w:pPr>
  </w:p>
  <w:p w:rsidR="005D2051" w:rsidRDefault="005D20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2DC"/>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05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2396"/>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95AC2"/>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571502904">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31E-86FD-4751-BE4D-084870D9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26888</Words>
  <Characters>153265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179794</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2024-10-23T06:43:00Z</cp:lastPrinted>
  <dcterms:created xsi:type="dcterms:W3CDTF">2024-10-31T14:09:00Z</dcterms:created>
  <dcterms:modified xsi:type="dcterms:W3CDTF">2024-11-18T12:31:00Z</dcterms:modified>
</cp:coreProperties>
</file>